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6C" w:rsidRPr="0072016B" w:rsidRDefault="005C746C" w:rsidP="002C5582">
      <w:pPr>
        <w:rPr>
          <w:rFonts w:ascii="Times New Roman" w:hAnsi="Times New Roman" w:cs="Times New Roman"/>
          <w:b/>
          <w:sz w:val="28"/>
          <w:szCs w:val="28"/>
        </w:rPr>
      </w:pPr>
    </w:p>
    <w:p w:rsidR="00857234" w:rsidRPr="0072016B" w:rsidRDefault="00857234" w:rsidP="002C5582">
      <w:pPr>
        <w:rPr>
          <w:rFonts w:ascii="Times New Roman" w:hAnsi="Times New Roman" w:cs="Times New Roman"/>
          <w:b/>
          <w:sz w:val="28"/>
          <w:szCs w:val="28"/>
        </w:rPr>
      </w:pPr>
    </w:p>
    <w:p w:rsidR="00FC6137" w:rsidRPr="0072016B" w:rsidRDefault="00F25A6E" w:rsidP="005C0805">
      <w:pPr>
        <w:jc w:val="center"/>
        <w:rPr>
          <w:rFonts w:ascii="Times New Roman" w:hAnsi="Times New Roman" w:cs="Times New Roman"/>
          <w:b/>
          <w:sz w:val="28"/>
          <w:szCs w:val="28"/>
        </w:rPr>
      </w:pPr>
      <w:r w:rsidRPr="0072016B">
        <w:rPr>
          <w:rFonts w:ascii="Times New Roman" w:hAnsi="Times New Roman" w:cs="Times New Roman"/>
          <w:b/>
          <w:sz w:val="28"/>
          <w:szCs w:val="28"/>
        </w:rPr>
        <w:t xml:space="preserve">«Об опубликовании </w:t>
      </w:r>
      <w:r w:rsidR="00DD1323" w:rsidRPr="0072016B">
        <w:rPr>
          <w:rFonts w:ascii="Times New Roman" w:hAnsi="Times New Roman" w:cs="Times New Roman"/>
          <w:b/>
          <w:sz w:val="28"/>
          <w:szCs w:val="28"/>
        </w:rPr>
        <w:t xml:space="preserve">проекта </w:t>
      </w:r>
      <w:bookmarkStart w:id="0" w:name="_GoBack"/>
      <w:bookmarkEnd w:id="0"/>
      <w:r w:rsidRPr="0072016B">
        <w:rPr>
          <w:rFonts w:ascii="Times New Roman" w:hAnsi="Times New Roman" w:cs="Times New Roman"/>
          <w:b/>
          <w:sz w:val="28"/>
          <w:szCs w:val="28"/>
        </w:rPr>
        <w:t>Устав</w:t>
      </w:r>
      <w:r w:rsidR="00E41A4E" w:rsidRPr="0072016B">
        <w:rPr>
          <w:rFonts w:ascii="Times New Roman" w:hAnsi="Times New Roman" w:cs="Times New Roman"/>
          <w:b/>
          <w:sz w:val="28"/>
          <w:szCs w:val="28"/>
        </w:rPr>
        <w:t>а</w:t>
      </w:r>
      <w:r w:rsidRPr="0072016B">
        <w:rPr>
          <w:rFonts w:ascii="Times New Roman" w:hAnsi="Times New Roman" w:cs="Times New Roman"/>
          <w:b/>
          <w:sz w:val="28"/>
          <w:szCs w:val="28"/>
        </w:rPr>
        <w:br/>
        <w:t xml:space="preserve">муниципального образования Ейский </w:t>
      </w:r>
      <w:r w:rsidR="00E41A4E" w:rsidRPr="0072016B">
        <w:rPr>
          <w:rFonts w:ascii="Times New Roman" w:hAnsi="Times New Roman" w:cs="Times New Roman"/>
          <w:b/>
          <w:sz w:val="28"/>
          <w:szCs w:val="28"/>
        </w:rPr>
        <w:t xml:space="preserve">муниципальный </w:t>
      </w:r>
      <w:r w:rsidRPr="0072016B">
        <w:rPr>
          <w:rFonts w:ascii="Times New Roman" w:hAnsi="Times New Roman" w:cs="Times New Roman"/>
          <w:b/>
          <w:sz w:val="28"/>
          <w:szCs w:val="28"/>
        </w:rPr>
        <w:t>район</w:t>
      </w:r>
      <w:r w:rsidR="00E41A4E" w:rsidRPr="0072016B">
        <w:rPr>
          <w:rFonts w:ascii="Times New Roman" w:hAnsi="Times New Roman" w:cs="Times New Roman"/>
          <w:b/>
          <w:sz w:val="28"/>
          <w:szCs w:val="28"/>
        </w:rPr>
        <w:t xml:space="preserve"> Краснодарского края</w:t>
      </w:r>
      <w:r w:rsidRPr="0072016B">
        <w:rPr>
          <w:rFonts w:ascii="Times New Roman" w:hAnsi="Times New Roman" w:cs="Times New Roman"/>
          <w:b/>
          <w:sz w:val="28"/>
          <w:szCs w:val="28"/>
        </w:rPr>
        <w:t>, назначении</w:t>
      </w:r>
      <w:r w:rsidR="00FC6137" w:rsidRPr="0072016B">
        <w:rPr>
          <w:rFonts w:ascii="Times New Roman" w:hAnsi="Times New Roman" w:cs="Times New Roman"/>
          <w:b/>
          <w:sz w:val="28"/>
          <w:szCs w:val="28"/>
        </w:rPr>
        <w:t xml:space="preserve"> </w:t>
      </w:r>
      <w:r w:rsidRPr="0072016B">
        <w:rPr>
          <w:rFonts w:ascii="Times New Roman" w:hAnsi="Times New Roman" w:cs="Times New Roman"/>
          <w:b/>
          <w:sz w:val="28"/>
          <w:szCs w:val="28"/>
        </w:rPr>
        <w:t xml:space="preserve">даты проведения </w:t>
      </w:r>
      <w:proofErr w:type="gramStart"/>
      <w:r w:rsidRPr="0072016B">
        <w:rPr>
          <w:rFonts w:ascii="Times New Roman" w:hAnsi="Times New Roman" w:cs="Times New Roman"/>
          <w:b/>
          <w:sz w:val="28"/>
          <w:szCs w:val="28"/>
        </w:rPr>
        <w:t>публичных</w:t>
      </w:r>
      <w:proofErr w:type="gramEnd"/>
      <w:r w:rsidRPr="0072016B">
        <w:rPr>
          <w:rFonts w:ascii="Times New Roman" w:hAnsi="Times New Roman" w:cs="Times New Roman"/>
          <w:b/>
          <w:sz w:val="28"/>
          <w:szCs w:val="28"/>
        </w:rPr>
        <w:t xml:space="preserve"> </w:t>
      </w:r>
    </w:p>
    <w:p w:rsidR="008114EA" w:rsidRPr="0072016B" w:rsidRDefault="00F25A6E" w:rsidP="005C0805">
      <w:pPr>
        <w:jc w:val="center"/>
        <w:rPr>
          <w:rFonts w:ascii="Times New Roman" w:hAnsi="Times New Roman" w:cs="Times New Roman"/>
          <w:sz w:val="28"/>
          <w:szCs w:val="28"/>
        </w:rPr>
      </w:pPr>
      <w:proofErr w:type="gramStart"/>
      <w:r w:rsidRPr="0072016B">
        <w:rPr>
          <w:rFonts w:ascii="Times New Roman" w:hAnsi="Times New Roman" w:cs="Times New Roman"/>
          <w:b/>
          <w:sz w:val="28"/>
          <w:szCs w:val="28"/>
        </w:rPr>
        <w:t>слушаний по теме «Рассмотрение</w:t>
      </w:r>
      <w:r w:rsidR="00FC6137" w:rsidRPr="0072016B">
        <w:rPr>
          <w:rFonts w:ascii="Times New Roman" w:hAnsi="Times New Roman" w:cs="Times New Roman"/>
          <w:b/>
          <w:sz w:val="28"/>
          <w:szCs w:val="28"/>
        </w:rPr>
        <w:t xml:space="preserve"> </w:t>
      </w:r>
      <w:r w:rsidRPr="0072016B">
        <w:rPr>
          <w:rFonts w:ascii="Times New Roman" w:hAnsi="Times New Roman" w:cs="Times New Roman"/>
          <w:b/>
          <w:sz w:val="28"/>
          <w:szCs w:val="28"/>
        </w:rPr>
        <w:t>проекта Устав</w:t>
      </w:r>
      <w:r w:rsidR="00E41A4E" w:rsidRPr="0072016B">
        <w:rPr>
          <w:rFonts w:ascii="Times New Roman" w:hAnsi="Times New Roman" w:cs="Times New Roman"/>
          <w:b/>
          <w:sz w:val="28"/>
          <w:szCs w:val="28"/>
        </w:rPr>
        <w:t>а</w:t>
      </w:r>
      <w:r w:rsidRPr="0072016B">
        <w:rPr>
          <w:rFonts w:ascii="Times New Roman" w:hAnsi="Times New Roman" w:cs="Times New Roman"/>
          <w:b/>
          <w:sz w:val="28"/>
          <w:szCs w:val="28"/>
        </w:rPr>
        <w:t xml:space="preserve"> муниципального образования</w:t>
      </w:r>
      <w:r w:rsidR="00FC6137" w:rsidRPr="0072016B">
        <w:rPr>
          <w:rFonts w:ascii="Times New Roman" w:hAnsi="Times New Roman" w:cs="Times New Roman"/>
          <w:b/>
          <w:sz w:val="28"/>
          <w:szCs w:val="28"/>
        </w:rPr>
        <w:t xml:space="preserve"> </w:t>
      </w:r>
      <w:r w:rsidRPr="0072016B">
        <w:rPr>
          <w:rFonts w:ascii="Times New Roman" w:hAnsi="Times New Roman" w:cs="Times New Roman"/>
          <w:b/>
          <w:sz w:val="28"/>
          <w:szCs w:val="28"/>
        </w:rPr>
        <w:t xml:space="preserve">Ейский </w:t>
      </w:r>
      <w:r w:rsidR="00E41A4E" w:rsidRPr="0072016B">
        <w:rPr>
          <w:rFonts w:ascii="Times New Roman" w:hAnsi="Times New Roman" w:cs="Times New Roman"/>
          <w:b/>
          <w:sz w:val="28"/>
          <w:szCs w:val="28"/>
        </w:rPr>
        <w:t xml:space="preserve">муниципальный </w:t>
      </w:r>
      <w:r w:rsidRPr="0072016B">
        <w:rPr>
          <w:rFonts w:ascii="Times New Roman" w:hAnsi="Times New Roman" w:cs="Times New Roman"/>
          <w:b/>
          <w:sz w:val="28"/>
          <w:szCs w:val="28"/>
        </w:rPr>
        <w:t>район</w:t>
      </w:r>
      <w:r w:rsidR="00E41A4E" w:rsidRPr="0072016B">
        <w:rPr>
          <w:rFonts w:ascii="Times New Roman" w:hAnsi="Times New Roman" w:cs="Times New Roman"/>
          <w:b/>
          <w:sz w:val="28"/>
          <w:szCs w:val="28"/>
        </w:rPr>
        <w:t xml:space="preserve"> Краснодарского края</w:t>
      </w:r>
      <w:r w:rsidRPr="0072016B">
        <w:rPr>
          <w:rFonts w:ascii="Times New Roman" w:hAnsi="Times New Roman" w:cs="Times New Roman"/>
          <w:b/>
          <w:sz w:val="28"/>
          <w:szCs w:val="28"/>
        </w:rPr>
        <w:t>», установлении порядка учета предложений и</w:t>
      </w:r>
      <w:r w:rsidR="00E41A4E" w:rsidRPr="0072016B">
        <w:rPr>
          <w:rFonts w:ascii="Times New Roman" w:hAnsi="Times New Roman" w:cs="Times New Roman"/>
          <w:b/>
          <w:sz w:val="28"/>
          <w:szCs w:val="28"/>
        </w:rPr>
        <w:t xml:space="preserve"> </w:t>
      </w:r>
      <w:r w:rsidRPr="0072016B">
        <w:rPr>
          <w:rFonts w:ascii="Times New Roman" w:hAnsi="Times New Roman" w:cs="Times New Roman"/>
          <w:b/>
          <w:sz w:val="28"/>
          <w:szCs w:val="28"/>
        </w:rPr>
        <w:t>участия граждан в обсуждении проекта Устав</w:t>
      </w:r>
      <w:r w:rsidR="00E41A4E" w:rsidRPr="0072016B">
        <w:rPr>
          <w:rFonts w:ascii="Times New Roman" w:hAnsi="Times New Roman" w:cs="Times New Roman"/>
          <w:b/>
          <w:sz w:val="28"/>
          <w:szCs w:val="28"/>
        </w:rPr>
        <w:t>а</w:t>
      </w:r>
      <w:r w:rsidR="00FC6137" w:rsidRPr="0072016B">
        <w:rPr>
          <w:rFonts w:ascii="Times New Roman" w:hAnsi="Times New Roman" w:cs="Times New Roman"/>
          <w:b/>
          <w:sz w:val="28"/>
          <w:szCs w:val="28"/>
        </w:rPr>
        <w:t xml:space="preserve"> </w:t>
      </w:r>
      <w:r w:rsidRPr="0072016B">
        <w:rPr>
          <w:rFonts w:ascii="Times New Roman" w:hAnsi="Times New Roman" w:cs="Times New Roman"/>
          <w:b/>
          <w:sz w:val="28"/>
          <w:szCs w:val="28"/>
        </w:rPr>
        <w:t>муниципального образования Ейский</w:t>
      </w:r>
      <w:r w:rsidR="00E41A4E" w:rsidRPr="0072016B">
        <w:rPr>
          <w:rFonts w:ascii="Times New Roman" w:hAnsi="Times New Roman" w:cs="Times New Roman"/>
          <w:b/>
          <w:sz w:val="28"/>
          <w:szCs w:val="28"/>
        </w:rPr>
        <w:t xml:space="preserve"> муниципальный</w:t>
      </w:r>
      <w:r w:rsidRPr="0072016B">
        <w:rPr>
          <w:rFonts w:ascii="Times New Roman" w:hAnsi="Times New Roman" w:cs="Times New Roman"/>
          <w:b/>
          <w:sz w:val="28"/>
          <w:szCs w:val="28"/>
        </w:rPr>
        <w:t xml:space="preserve"> район</w:t>
      </w:r>
      <w:r w:rsidR="00E41A4E" w:rsidRPr="0072016B">
        <w:rPr>
          <w:rFonts w:ascii="Times New Roman" w:hAnsi="Times New Roman" w:cs="Times New Roman"/>
          <w:b/>
          <w:sz w:val="28"/>
          <w:szCs w:val="28"/>
        </w:rPr>
        <w:t xml:space="preserve"> Краснодарского края</w:t>
      </w:r>
      <w:r w:rsidRPr="0072016B">
        <w:rPr>
          <w:rFonts w:ascii="Times New Roman" w:hAnsi="Times New Roman" w:cs="Times New Roman"/>
          <w:b/>
          <w:sz w:val="28"/>
          <w:szCs w:val="28"/>
        </w:rPr>
        <w:t>, создании</w:t>
      </w:r>
      <w:r w:rsidRPr="0072016B">
        <w:rPr>
          <w:rFonts w:ascii="Times New Roman" w:hAnsi="Times New Roman" w:cs="Times New Roman"/>
          <w:b/>
          <w:sz w:val="28"/>
          <w:szCs w:val="28"/>
        </w:rPr>
        <w:br/>
        <w:t>организационного комитета (оргкомитета) по проведению</w:t>
      </w:r>
      <w:r w:rsidRPr="0072016B">
        <w:rPr>
          <w:rFonts w:ascii="Times New Roman" w:hAnsi="Times New Roman" w:cs="Times New Roman"/>
          <w:b/>
          <w:sz w:val="28"/>
          <w:szCs w:val="28"/>
        </w:rPr>
        <w:br/>
        <w:t>публичных слушаний по теме «Рассмотрение проекта</w:t>
      </w:r>
      <w:r w:rsidRPr="0072016B">
        <w:rPr>
          <w:rFonts w:ascii="Times New Roman" w:hAnsi="Times New Roman" w:cs="Times New Roman"/>
          <w:b/>
          <w:sz w:val="28"/>
          <w:szCs w:val="28"/>
        </w:rPr>
        <w:br/>
        <w:t>Устав</w:t>
      </w:r>
      <w:r w:rsidR="00E41A4E" w:rsidRPr="0072016B">
        <w:rPr>
          <w:rFonts w:ascii="Times New Roman" w:hAnsi="Times New Roman" w:cs="Times New Roman"/>
          <w:b/>
          <w:sz w:val="28"/>
          <w:szCs w:val="28"/>
        </w:rPr>
        <w:t>а</w:t>
      </w:r>
      <w:r w:rsidRPr="0072016B">
        <w:rPr>
          <w:rFonts w:ascii="Times New Roman" w:hAnsi="Times New Roman" w:cs="Times New Roman"/>
          <w:b/>
          <w:sz w:val="28"/>
          <w:szCs w:val="28"/>
        </w:rPr>
        <w:t xml:space="preserve"> муниципального образования Ейский</w:t>
      </w:r>
      <w:r w:rsidR="00E41A4E" w:rsidRPr="0072016B">
        <w:rPr>
          <w:rFonts w:ascii="Times New Roman" w:hAnsi="Times New Roman" w:cs="Times New Roman"/>
          <w:b/>
          <w:sz w:val="28"/>
          <w:szCs w:val="28"/>
        </w:rPr>
        <w:t xml:space="preserve"> муниципальный</w:t>
      </w:r>
      <w:r w:rsidRPr="0072016B">
        <w:rPr>
          <w:rFonts w:ascii="Times New Roman" w:hAnsi="Times New Roman" w:cs="Times New Roman"/>
          <w:b/>
          <w:sz w:val="28"/>
          <w:szCs w:val="28"/>
        </w:rPr>
        <w:br/>
        <w:t>район</w:t>
      </w:r>
      <w:r w:rsidR="00E41A4E" w:rsidRPr="0072016B">
        <w:rPr>
          <w:rFonts w:ascii="Times New Roman" w:hAnsi="Times New Roman" w:cs="Times New Roman"/>
          <w:b/>
          <w:sz w:val="28"/>
          <w:szCs w:val="28"/>
        </w:rPr>
        <w:t xml:space="preserve"> Краснодарского края</w:t>
      </w:r>
      <w:r w:rsidRPr="0072016B">
        <w:rPr>
          <w:rFonts w:ascii="Times New Roman" w:hAnsi="Times New Roman" w:cs="Times New Roman"/>
          <w:b/>
          <w:sz w:val="28"/>
          <w:szCs w:val="28"/>
        </w:rPr>
        <w:t>», создании рабочей группы по учету предложений</w:t>
      </w:r>
      <w:r w:rsidR="00FC6137" w:rsidRPr="0072016B">
        <w:rPr>
          <w:rFonts w:ascii="Times New Roman" w:hAnsi="Times New Roman" w:cs="Times New Roman"/>
          <w:b/>
          <w:sz w:val="28"/>
          <w:szCs w:val="28"/>
        </w:rPr>
        <w:t xml:space="preserve"> </w:t>
      </w:r>
      <w:r w:rsidRPr="0072016B">
        <w:rPr>
          <w:rFonts w:ascii="Times New Roman" w:hAnsi="Times New Roman" w:cs="Times New Roman"/>
          <w:b/>
          <w:sz w:val="28"/>
          <w:szCs w:val="28"/>
        </w:rPr>
        <w:t>по проекту Устав</w:t>
      </w:r>
      <w:r w:rsidR="00FC6137" w:rsidRPr="0072016B">
        <w:rPr>
          <w:rFonts w:ascii="Times New Roman" w:hAnsi="Times New Roman" w:cs="Times New Roman"/>
          <w:b/>
          <w:sz w:val="28"/>
          <w:szCs w:val="28"/>
        </w:rPr>
        <w:t>а</w:t>
      </w:r>
      <w:proofErr w:type="gramEnd"/>
      <w:r w:rsidRPr="0072016B">
        <w:rPr>
          <w:rFonts w:ascii="Times New Roman" w:hAnsi="Times New Roman" w:cs="Times New Roman"/>
          <w:b/>
          <w:sz w:val="28"/>
          <w:szCs w:val="28"/>
        </w:rPr>
        <w:t xml:space="preserve"> муниципального</w:t>
      </w:r>
      <w:r w:rsidRPr="0072016B">
        <w:rPr>
          <w:rFonts w:ascii="Times New Roman" w:hAnsi="Times New Roman" w:cs="Times New Roman"/>
          <w:b/>
          <w:sz w:val="28"/>
          <w:szCs w:val="28"/>
        </w:rPr>
        <w:br/>
        <w:t xml:space="preserve">образования Ейский </w:t>
      </w:r>
      <w:r w:rsidR="00FC6137" w:rsidRPr="0072016B">
        <w:rPr>
          <w:rFonts w:ascii="Times New Roman" w:hAnsi="Times New Roman" w:cs="Times New Roman"/>
          <w:b/>
          <w:sz w:val="28"/>
          <w:szCs w:val="28"/>
        </w:rPr>
        <w:t>муниципальный район Краснодарского края</w:t>
      </w:r>
      <w:r w:rsidRPr="0072016B">
        <w:rPr>
          <w:rFonts w:ascii="Times New Roman" w:hAnsi="Times New Roman" w:cs="Times New Roman"/>
          <w:b/>
          <w:sz w:val="28"/>
          <w:szCs w:val="28"/>
        </w:rPr>
        <w:t>»</w:t>
      </w:r>
    </w:p>
    <w:p w:rsidR="00857234" w:rsidRPr="0072016B" w:rsidRDefault="00857234" w:rsidP="005C0805">
      <w:pPr>
        <w:jc w:val="center"/>
        <w:rPr>
          <w:rFonts w:ascii="Times New Roman" w:hAnsi="Times New Roman" w:cs="Times New Roman"/>
          <w:sz w:val="28"/>
          <w:szCs w:val="28"/>
        </w:rPr>
      </w:pPr>
    </w:p>
    <w:p w:rsidR="00E2459B" w:rsidRPr="0072016B" w:rsidRDefault="00E2459B" w:rsidP="005C0805">
      <w:pPr>
        <w:jc w:val="center"/>
        <w:rPr>
          <w:rFonts w:ascii="Times New Roman" w:hAnsi="Times New Roman" w:cs="Times New Roman"/>
          <w:sz w:val="28"/>
          <w:szCs w:val="28"/>
        </w:rPr>
      </w:pPr>
    </w:p>
    <w:p w:rsidR="005C0805" w:rsidRPr="0072016B" w:rsidRDefault="005C0805" w:rsidP="00ED0C57">
      <w:pPr>
        <w:widowControl/>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 xml:space="preserve">В целях </w:t>
      </w:r>
      <w:r w:rsidR="00FC6137" w:rsidRPr="0072016B">
        <w:rPr>
          <w:rFonts w:ascii="Times New Roman" w:hAnsi="Times New Roman" w:cs="Times New Roman"/>
          <w:sz w:val="28"/>
          <w:szCs w:val="28"/>
        </w:rPr>
        <w:t xml:space="preserve">принятия </w:t>
      </w:r>
      <w:r w:rsidR="00B205F4" w:rsidRPr="0072016B">
        <w:rPr>
          <w:rFonts w:ascii="Times New Roman" w:hAnsi="Times New Roman" w:cs="Times New Roman"/>
          <w:sz w:val="28"/>
          <w:szCs w:val="28"/>
        </w:rPr>
        <w:t>У</w:t>
      </w:r>
      <w:r w:rsidRPr="0072016B">
        <w:rPr>
          <w:rFonts w:ascii="Times New Roman" w:hAnsi="Times New Roman" w:cs="Times New Roman"/>
          <w:sz w:val="28"/>
          <w:szCs w:val="28"/>
        </w:rPr>
        <w:t xml:space="preserve">става муниципального образования Ейский </w:t>
      </w:r>
      <w:r w:rsidR="00FC6137" w:rsidRPr="0072016B">
        <w:rPr>
          <w:rFonts w:ascii="Times New Roman" w:hAnsi="Times New Roman" w:cs="Times New Roman"/>
          <w:sz w:val="28"/>
          <w:szCs w:val="28"/>
        </w:rPr>
        <w:t>муниципальный район Краснодарского края в новой редакции</w:t>
      </w:r>
      <w:r w:rsidR="00C05E38" w:rsidRPr="0072016B">
        <w:rPr>
          <w:rFonts w:ascii="Times New Roman" w:hAnsi="Times New Roman" w:cs="Times New Roman"/>
          <w:sz w:val="28"/>
          <w:szCs w:val="28"/>
        </w:rPr>
        <w:t xml:space="preserve">, </w:t>
      </w:r>
      <w:r w:rsidR="00794A8F" w:rsidRPr="0072016B">
        <w:rPr>
          <w:rFonts w:ascii="Times New Roman" w:hAnsi="Times New Roman" w:cs="Times New Roman"/>
          <w:sz w:val="28"/>
          <w:szCs w:val="28"/>
        </w:rPr>
        <w:t xml:space="preserve">в соответствии с </w:t>
      </w:r>
      <w:r w:rsidR="00D4513D" w:rsidRPr="0072016B">
        <w:rPr>
          <w:rFonts w:ascii="Times New Roman" w:hAnsi="Times New Roman" w:cs="Times New Roman"/>
          <w:sz w:val="28"/>
          <w:szCs w:val="28"/>
        </w:rPr>
        <w:t>пунктом 1 части 1 статьи 16, частью 5 статьи 56 Федерального закона                        от 20 марта 2025 г. № 33-ФЗ «Об общих принципах организации местного самоуправления в единой системе публичной власти»</w:t>
      </w:r>
      <w:r w:rsidRPr="0072016B">
        <w:rPr>
          <w:rFonts w:ascii="Times New Roman" w:hAnsi="Times New Roman" w:cs="Times New Roman"/>
          <w:sz w:val="28"/>
          <w:szCs w:val="28"/>
        </w:rPr>
        <w:t xml:space="preserve">, </w:t>
      </w:r>
      <w:r w:rsidR="009B3E7C" w:rsidRPr="0072016B">
        <w:rPr>
          <w:rFonts w:ascii="Times New Roman" w:hAnsi="Times New Roman" w:cs="Times New Roman"/>
          <w:sz w:val="28"/>
          <w:szCs w:val="28"/>
        </w:rPr>
        <w:t xml:space="preserve">пунктом 1 </w:t>
      </w:r>
      <w:r w:rsidR="00794A8F" w:rsidRPr="0072016B">
        <w:rPr>
          <w:rFonts w:ascii="Times New Roman" w:hAnsi="Times New Roman" w:cs="Times New Roman"/>
          <w:sz w:val="28"/>
          <w:szCs w:val="28"/>
        </w:rPr>
        <w:t>части</w:t>
      </w:r>
      <w:r w:rsidR="009B3E7C" w:rsidRPr="0072016B">
        <w:rPr>
          <w:rFonts w:ascii="Times New Roman" w:hAnsi="Times New Roman" w:cs="Times New Roman"/>
          <w:sz w:val="28"/>
          <w:szCs w:val="28"/>
        </w:rPr>
        <w:t xml:space="preserve"> 3 статьи</w:t>
      </w:r>
      <w:r w:rsidR="00794A8F" w:rsidRPr="0072016B">
        <w:rPr>
          <w:rFonts w:ascii="Times New Roman" w:hAnsi="Times New Roman" w:cs="Times New Roman"/>
          <w:sz w:val="28"/>
          <w:szCs w:val="28"/>
        </w:rPr>
        <w:t xml:space="preserve"> 1</w:t>
      </w:r>
      <w:r w:rsidR="00402D7A" w:rsidRPr="0072016B">
        <w:rPr>
          <w:rFonts w:ascii="Times New Roman" w:hAnsi="Times New Roman" w:cs="Times New Roman"/>
          <w:sz w:val="28"/>
          <w:szCs w:val="28"/>
        </w:rPr>
        <w:t>7</w:t>
      </w:r>
      <w:r w:rsidR="00794A8F" w:rsidRPr="0072016B">
        <w:rPr>
          <w:rFonts w:ascii="Times New Roman" w:hAnsi="Times New Roman" w:cs="Times New Roman"/>
          <w:sz w:val="28"/>
          <w:szCs w:val="28"/>
        </w:rPr>
        <w:t xml:space="preserve">, </w:t>
      </w:r>
      <w:r w:rsidRPr="0072016B">
        <w:rPr>
          <w:rFonts w:ascii="Times New Roman" w:hAnsi="Times New Roman" w:cs="Times New Roman"/>
          <w:sz w:val="28"/>
          <w:szCs w:val="28"/>
        </w:rPr>
        <w:t xml:space="preserve">пунктом 1 </w:t>
      </w:r>
      <w:r w:rsidR="00794A8F" w:rsidRPr="0072016B">
        <w:rPr>
          <w:rFonts w:ascii="Times New Roman" w:hAnsi="Times New Roman" w:cs="Times New Roman"/>
          <w:sz w:val="28"/>
          <w:szCs w:val="28"/>
        </w:rPr>
        <w:t>части</w:t>
      </w:r>
      <w:r w:rsidR="00EB21C6" w:rsidRPr="0072016B">
        <w:rPr>
          <w:rFonts w:ascii="Times New Roman" w:hAnsi="Times New Roman" w:cs="Times New Roman"/>
          <w:sz w:val="28"/>
          <w:szCs w:val="28"/>
        </w:rPr>
        <w:t xml:space="preserve"> 1 статьи 2</w:t>
      </w:r>
      <w:r w:rsidR="00227524" w:rsidRPr="0072016B">
        <w:rPr>
          <w:rFonts w:ascii="Times New Roman" w:hAnsi="Times New Roman" w:cs="Times New Roman"/>
          <w:sz w:val="28"/>
          <w:szCs w:val="28"/>
        </w:rPr>
        <w:t>7</w:t>
      </w:r>
      <w:r w:rsidR="00EB21C6" w:rsidRPr="0072016B">
        <w:rPr>
          <w:rFonts w:ascii="Times New Roman" w:hAnsi="Times New Roman" w:cs="Times New Roman"/>
          <w:sz w:val="28"/>
          <w:szCs w:val="28"/>
        </w:rPr>
        <w:t>, стать</w:t>
      </w:r>
      <w:r w:rsidR="00D103E3" w:rsidRPr="0072016B">
        <w:rPr>
          <w:rFonts w:ascii="Times New Roman" w:hAnsi="Times New Roman" w:cs="Times New Roman"/>
          <w:sz w:val="28"/>
          <w:szCs w:val="28"/>
        </w:rPr>
        <w:t>ями</w:t>
      </w:r>
      <w:r w:rsidR="00C82C2C" w:rsidRPr="0072016B">
        <w:rPr>
          <w:rFonts w:ascii="Times New Roman" w:hAnsi="Times New Roman" w:cs="Times New Roman"/>
          <w:sz w:val="28"/>
          <w:szCs w:val="28"/>
        </w:rPr>
        <w:t xml:space="preserve"> </w:t>
      </w:r>
      <w:r w:rsidR="009B3E7C" w:rsidRPr="0072016B">
        <w:rPr>
          <w:rFonts w:ascii="Times New Roman" w:hAnsi="Times New Roman" w:cs="Times New Roman"/>
          <w:sz w:val="28"/>
          <w:szCs w:val="28"/>
        </w:rPr>
        <w:t>6</w:t>
      </w:r>
      <w:r w:rsidR="00C82C2C" w:rsidRPr="0072016B">
        <w:rPr>
          <w:rFonts w:ascii="Times New Roman" w:hAnsi="Times New Roman" w:cs="Times New Roman"/>
          <w:sz w:val="28"/>
          <w:szCs w:val="28"/>
        </w:rPr>
        <w:t>5</w:t>
      </w:r>
      <w:proofErr w:type="gramEnd"/>
      <w:r w:rsidR="00D103E3" w:rsidRPr="0072016B">
        <w:rPr>
          <w:rFonts w:ascii="Times New Roman" w:hAnsi="Times New Roman" w:cs="Times New Roman"/>
          <w:sz w:val="28"/>
          <w:szCs w:val="28"/>
        </w:rPr>
        <w:t xml:space="preserve">, </w:t>
      </w:r>
      <w:r w:rsidR="00227524" w:rsidRPr="0072016B">
        <w:rPr>
          <w:rFonts w:ascii="Times New Roman" w:hAnsi="Times New Roman" w:cs="Times New Roman"/>
          <w:sz w:val="28"/>
          <w:szCs w:val="28"/>
        </w:rPr>
        <w:t>70</w:t>
      </w:r>
      <w:r w:rsidR="004D7012" w:rsidRPr="0072016B">
        <w:rPr>
          <w:rFonts w:ascii="Times New Roman" w:hAnsi="Times New Roman" w:cs="Times New Roman"/>
          <w:sz w:val="28"/>
          <w:szCs w:val="28"/>
        </w:rPr>
        <w:t xml:space="preserve"> </w:t>
      </w:r>
      <w:r w:rsidR="00A81293" w:rsidRPr="0072016B">
        <w:rPr>
          <w:rFonts w:ascii="Times New Roman" w:hAnsi="Times New Roman" w:cs="Times New Roman"/>
          <w:sz w:val="28"/>
          <w:szCs w:val="28"/>
        </w:rPr>
        <w:t>У</w:t>
      </w:r>
      <w:r w:rsidRPr="0072016B">
        <w:rPr>
          <w:rFonts w:ascii="Times New Roman" w:hAnsi="Times New Roman" w:cs="Times New Roman"/>
          <w:sz w:val="28"/>
          <w:szCs w:val="28"/>
        </w:rPr>
        <w:t>става муниципального образования Ейский</w:t>
      </w:r>
      <w:r w:rsidR="004D6770" w:rsidRPr="0072016B">
        <w:rPr>
          <w:rFonts w:ascii="Times New Roman" w:hAnsi="Times New Roman" w:cs="Times New Roman"/>
          <w:sz w:val="28"/>
          <w:szCs w:val="28"/>
        </w:rPr>
        <w:t xml:space="preserve"> муниципальный район Краснодарского края</w:t>
      </w:r>
      <w:r w:rsidR="00ED0C57" w:rsidRPr="0072016B">
        <w:rPr>
          <w:rFonts w:ascii="Times New Roman" w:hAnsi="Times New Roman" w:cs="Times New Roman"/>
          <w:sz w:val="28"/>
          <w:szCs w:val="28"/>
        </w:rPr>
        <w:t>,</w:t>
      </w:r>
      <w:r w:rsidRPr="0072016B">
        <w:rPr>
          <w:rFonts w:ascii="Times New Roman" w:hAnsi="Times New Roman" w:cs="Times New Roman"/>
          <w:sz w:val="28"/>
          <w:szCs w:val="28"/>
        </w:rPr>
        <w:t xml:space="preserve"> Совет муниципального образования Ейский район</w:t>
      </w:r>
      <w:r w:rsidR="00D4513D" w:rsidRPr="0072016B">
        <w:rPr>
          <w:rFonts w:ascii="Times New Roman" w:hAnsi="Times New Roman" w:cs="Times New Roman"/>
          <w:sz w:val="28"/>
          <w:szCs w:val="28"/>
        </w:rPr>
        <w:t xml:space="preserve"> </w:t>
      </w:r>
      <w:proofErr w:type="gramStart"/>
      <w:r w:rsidRPr="0072016B">
        <w:rPr>
          <w:rFonts w:ascii="Times New Roman" w:hAnsi="Times New Roman" w:cs="Times New Roman"/>
          <w:sz w:val="28"/>
          <w:szCs w:val="28"/>
        </w:rPr>
        <w:t>р</w:t>
      </w:r>
      <w:proofErr w:type="gramEnd"/>
      <w:r w:rsidR="00857234" w:rsidRPr="0072016B">
        <w:rPr>
          <w:rFonts w:ascii="Times New Roman" w:hAnsi="Times New Roman" w:cs="Times New Roman"/>
          <w:sz w:val="28"/>
          <w:szCs w:val="28"/>
        </w:rPr>
        <w:t xml:space="preserve"> </w:t>
      </w:r>
      <w:r w:rsidRPr="0072016B">
        <w:rPr>
          <w:rFonts w:ascii="Times New Roman" w:hAnsi="Times New Roman" w:cs="Times New Roman"/>
          <w:sz w:val="28"/>
          <w:szCs w:val="28"/>
        </w:rPr>
        <w:t>е</w:t>
      </w:r>
      <w:r w:rsidR="00857234" w:rsidRPr="0072016B">
        <w:rPr>
          <w:rFonts w:ascii="Times New Roman" w:hAnsi="Times New Roman" w:cs="Times New Roman"/>
          <w:sz w:val="28"/>
          <w:szCs w:val="28"/>
        </w:rPr>
        <w:t xml:space="preserve"> </w:t>
      </w:r>
      <w:r w:rsidRPr="0072016B">
        <w:rPr>
          <w:rFonts w:ascii="Times New Roman" w:hAnsi="Times New Roman" w:cs="Times New Roman"/>
          <w:sz w:val="28"/>
          <w:szCs w:val="28"/>
        </w:rPr>
        <w:t>ш</w:t>
      </w:r>
      <w:r w:rsidR="00857234" w:rsidRPr="0072016B">
        <w:rPr>
          <w:rFonts w:ascii="Times New Roman" w:hAnsi="Times New Roman" w:cs="Times New Roman"/>
          <w:sz w:val="28"/>
          <w:szCs w:val="28"/>
        </w:rPr>
        <w:t xml:space="preserve"> </w:t>
      </w:r>
      <w:r w:rsidRPr="0072016B">
        <w:rPr>
          <w:rFonts w:ascii="Times New Roman" w:hAnsi="Times New Roman" w:cs="Times New Roman"/>
          <w:sz w:val="28"/>
          <w:szCs w:val="28"/>
        </w:rPr>
        <w:t>и</w:t>
      </w:r>
      <w:r w:rsidR="00857234" w:rsidRPr="0072016B">
        <w:rPr>
          <w:rFonts w:ascii="Times New Roman" w:hAnsi="Times New Roman" w:cs="Times New Roman"/>
          <w:sz w:val="28"/>
          <w:szCs w:val="28"/>
        </w:rPr>
        <w:t xml:space="preserve"> </w:t>
      </w:r>
      <w:r w:rsidRPr="0072016B">
        <w:rPr>
          <w:rFonts w:ascii="Times New Roman" w:hAnsi="Times New Roman" w:cs="Times New Roman"/>
          <w:sz w:val="28"/>
          <w:szCs w:val="28"/>
        </w:rPr>
        <w:t>л:</w:t>
      </w:r>
    </w:p>
    <w:p w:rsidR="005C0805" w:rsidRPr="0072016B" w:rsidRDefault="00946EF9" w:rsidP="0017332B">
      <w:pPr>
        <w:spacing w:line="228" w:lineRule="auto"/>
        <w:ind w:firstLine="851"/>
        <w:jc w:val="both"/>
        <w:rPr>
          <w:rFonts w:ascii="Times New Roman" w:hAnsi="Times New Roman" w:cs="Times New Roman"/>
          <w:sz w:val="28"/>
          <w:szCs w:val="28"/>
        </w:rPr>
      </w:pPr>
      <w:r w:rsidRPr="0072016B">
        <w:rPr>
          <w:rFonts w:ascii="Times New Roman" w:hAnsi="Times New Roman" w:cs="Times New Roman"/>
          <w:sz w:val="28"/>
          <w:szCs w:val="28"/>
        </w:rPr>
        <w:t>1.</w:t>
      </w:r>
      <w:r w:rsidR="00021043" w:rsidRPr="0072016B">
        <w:rPr>
          <w:rFonts w:ascii="Times New Roman" w:hAnsi="Times New Roman" w:cs="Times New Roman"/>
          <w:color w:val="FFFFFF" w:themeColor="background1"/>
          <w:sz w:val="28"/>
          <w:szCs w:val="28"/>
        </w:rPr>
        <w:t>-</w:t>
      </w:r>
      <w:r w:rsidR="005C0805" w:rsidRPr="0072016B">
        <w:rPr>
          <w:rFonts w:ascii="Times New Roman" w:hAnsi="Times New Roman" w:cs="Times New Roman"/>
          <w:sz w:val="28"/>
          <w:szCs w:val="28"/>
        </w:rPr>
        <w:t>О</w:t>
      </w:r>
      <w:r w:rsidR="00D103E3" w:rsidRPr="0072016B">
        <w:rPr>
          <w:rFonts w:ascii="Times New Roman" w:hAnsi="Times New Roman" w:cs="Times New Roman"/>
          <w:sz w:val="28"/>
          <w:szCs w:val="28"/>
        </w:rPr>
        <w:t xml:space="preserve">публиковать </w:t>
      </w:r>
      <w:r w:rsidR="005C0805" w:rsidRPr="0072016B">
        <w:rPr>
          <w:rFonts w:ascii="Times New Roman" w:hAnsi="Times New Roman" w:cs="Times New Roman"/>
          <w:sz w:val="28"/>
          <w:szCs w:val="28"/>
        </w:rPr>
        <w:t>проект</w:t>
      </w:r>
      <w:r w:rsidR="0078195F" w:rsidRPr="0072016B">
        <w:rPr>
          <w:rFonts w:ascii="Times New Roman" w:hAnsi="Times New Roman" w:cs="Times New Roman"/>
          <w:sz w:val="28"/>
          <w:szCs w:val="28"/>
        </w:rPr>
        <w:t xml:space="preserve"> </w:t>
      </w:r>
      <w:r w:rsidR="006438EA" w:rsidRPr="0072016B">
        <w:rPr>
          <w:rFonts w:ascii="Times New Roman" w:hAnsi="Times New Roman" w:cs="Times New Roman"/>
          <w:sz w:val="28"/>
          <w:szCs w:val="28"/>
        </w:rPr>
        <w:t>У</w:t>
      </w:r>
      <w:r w:rsidR="00045330" w:rsidRPr="0072016B">
        <w:rPr>
          <w:rFonts w:ascii="Times New Roman" w:hAnsi="Times New Roman" w:cs="Times New Roman"/>
          <w:sz w:val="28"/>
          <w:szCs w:val="28"/>
        </w:rPr>
        <w:t>став</w:t>
      </w:r>
      <w:r w:rsidR="004D6770" w:rsidRPr="0072016B">
        <w:rPr>
          <w:rFonts w:ascii="Times New Roman" w:hAnsi="Times New Roman" w:cs="Times New Roman"/>
          <w:sz w:val="28"/>
          <w:szCs w:val="28"/>
        </w:rPr>
        <w:t>а</w:t>
      </w:r>
      <w:r w:rsidR="005C0805" w:rsidRPr="0072016B">
        <w:rPr>
          <w:rFonts w:ascii="Times New Roman" w:hAnsi="Times New Roman" w:cs="Times New Roman"/>
          <w:sz w:val="28"/>
          <w:szCs w:val="28"/>
        </w:rPr>
        <w:t xml:space="preserve"> муниципал</w:t>
      </w:r>
      <w:r w:rsidR="00C114FD" w:rsidRPr="0072016B">
        <w:rPr>
          <w:rFonts w:ascii="Times New Roman" w:hAnsi="Times New Roman" w:cs="Times New Roman"/>
          <w:sz w:val="28"/>
          <w:szCs w:val="28"/>
        </w:rPr>
        <w:t xml:space="preserve">ьного образования Ейский </w:t>
      </w:r>
      <w:r w:rsidR="00EF0115" w:rsidRPr="0072016B">
        <w:rPr>
          <w:rFonts w:ascii="Times New Roman" w:hAnsi="Times New Roman" w:cs="Times New Roman"/>
          <w:sz w:val="28"/>
          <w:szCs w:val="28"/>
        </w:rPr>
        <w:t xml:space="preserve">муниципальный </w:t>
      </w:r>
      <w:r w:rsidR="00C114FD" w:rsidRPr="0072016B">
        <w:rPr>
          <w:rFonts w:ascii="Times New Roman" w:hAnsi="Times New Roman" w:cs="Times New Roman"/>
          <w:sz w:val="28"/>
          <w:szCs w:val="28"/>
        </w:rPr>
        <w:t>район</w:t>
      </w:r>
      <w:r w:rsidR="00EF0115" w:rsidRPr="0072016B">
        <w:rPr>
          <w:rFonts w:ascii="Times New Roman" w:hAnsi="Times New Roman" w:cs="Times New Roman"/>
          <w:sz w:val="28"/>
          <w:szCs w:val="28"/>
        </w:rPr>
        <w:t xml:space="preserve"> Краснодарского края</w:t>
      </w:r>
      <w:r w:rsidR="00252816" w:rsidRPr="0072016B">
        <w:rPr>
          <w:rFonts w:ascii="Times New Roman" w:hAnsi="Times New Roman" w:cs="Times New Roman"/>
          <w:sz w:val="28"/>
          <w:szCs w:val="28"/>
        </w:rPr>
        <w:t xml:space="preserve"> </w:t>
      </w:r>
      <w:r w:rsidR="001731F7" w:rsidRPr="0072016B">
        <w:rPr>
          <w:rFonts w:ascii="Times New Roman" w:hAnsi="Times New Roman" w:cs="Times New Roman"/>
          <w:sz w:val="28"/>
          <w:szCs w:val="28"/>
        </w:rPr>
        <w:t>в официальном печатном (или сетевом) издании  «Приазовские степи»</w:t>
      </w:r>
      <w:proofErr w:type="gramStart"/>
      <w:r w:rsidR="001731F7" w:rsidRPr="0072016B">
        <w:rPr>
          <w:rFonts w:ascii="Times New Roman" w:hAnsi="Times New Roman" w:cs="Times New Roman"/>
          <w:sz w:val="28"/>
          <w:szCs w:val="28"/>
        </w:rPr>
        <w:t>.</w:t>
      </w:r>
      <w:proofErr w:type="gramEnd"/>
      <w:r w:rsidR="009F2479" w:rsidRPr="0072016B">
        <w:rPr>
          <w:rFonts w:ascii="Times New Roman" w:hAnsi="Times New Roman" w:cs="Times New Roman"/>
          <w:sz w:val="28"/>
          <w:szCs w:val="28"/>
        </w:rPr>
        <w:t xml:space="preserve"> (</w:t>
      </w:r>
      <w:proofErr w:type="gramStart"/>
      <w:r w:rsidR="009F2479" w:rsidRPr="0072016B">
        <w:rPr>
          <w:rFonts w:ascii="Times New Roman" w:hAnsi="Times New Roman" w:cs="Times New Roman"/>
          <w:sz w:val="28"/>
          <w:szCs w:val="28"/>
        </w:rPr>
        <w:t>п</w:t>
      </w:r>
      <w:proofErr w:type="gramEnd"/>
      <w:r w:rsidR="009F2479" w:rsidRPr="0072016B">
        <w:rPr>
          <w:rFonts w:ascii="Times New Roman" w:hAnsi="Times New Roman" w:cs="Times New Roman"/>
          <w:sz w:val="28"/>
          <w:szCs w:val="28"/>
        </w:rPr>
        <w:t>риложение № 1)</w:t>
      </w:r>
      <w:r w:rsidR="0078195F" w:rsidRPr="0072016B">
        <w:rPr>
          <w:rFonts w:ascii="Times New Roman" w:hAnsi="Times New Roman" w:cs="Times New Roman"/>
          <w:sz w:val="28"/>
          <w:szCs w:val="28"/>
        </w:rPr>
        <w:t>.</w:t>
      </w:r>
    </w:p>
    <w:p w:rsidR="00CE01CD" w:rsidRPr="0072016B" w:rsidRDefault="00A303B5" w:rsidP="00760476">
      <w:pPr>
        <w:spacing w:line="228" w:lineRule="auto"/>
        <w:ind w:firstLine="851"/>
        <w:jc w:val="both"/>
        <w:rPr>
          <w:rFonts w:ascii="Times New Roman" w:hAnsi="Times New Roman" w:cs="Times New Roman"/>
          <w:color w:val="000000" w:themeColor="text1"/>
          <w:sz w:val="28"/>
          <w:szCs w:val="28"/>
        </w:rPr>
      </w:pPr>
      <w:r w:rsidRPr="0072016B">
        <w:rPr>
          <w:rFonts w:ascii="Times New Roman" w:hAnsi="Times New Roman" w:cs="Times New Roman"/>
          <w:sz w:val="28"/>
          <w:szCs w:val="28"/>
        </w:rPr>
        <w:t>2.</w:t>
      </w:r>
      <w:r w:rsidR="00021043" w:rsidRPr="0072016B">
        <w:rPr>
          <w:rFonts w:ascii="Times New Roman" w:hAnsi="Times New Roman" w:cs="Times New Roman"/>
          <w:color w:val="FFFFFF" w:themeColor="background1"/>
          <w:sz w:val="28"/>
          <w:szCs w:val="28"/>
        </w:rPr>
        <w:t>-</w:t>
      </w:r>
      <w:r w:rsidR="005C0805" w:rsidRPr="0072016B">
        <w:rPr>
          <w:rFonts w:ascii="Times New Roman" w:hAnsi="Times New Roman" w:cs="Times New Roman"/>
          <w:sz w:val="28"/>
          <w:szCs w:val="28"/>
        </w:rPr>
        <w:t>Назначить проведение</w:t>
      </w:r>
      <w:r w:rsidR="001E02A0" w:rsidRPr="0072016B">
        <w:rPr>
          <w:rFonts w:ascii="Times New Roman" w:hAnsi="Times New Roman" w:cs="Times New Roman"/>
          <w:sz w:val="28"/>
          <w:szCs w:val="28"/>
        </w:rPr>
        <w:t xml:space="preserve"> </w:t>
      </w:r>
      <w:r w:rsidR="005C0805" w:rsidRPr="0072016B">
        <w:rPr>
          <w:rFonts w:ascii="Times New Roman" w:hAnsi="Times New Roman" w:cs="Times New Roman"/>
          <w:sz w:val="28"/>
          <w:szCs w:val="28"/>
        </w:rPr>
        <w:t>публичных</w:t>
      </w:r>
      <w:r w:rsidR="001E02A0" w:rsidRPr="0072016B">
        <w:rPr>
          <w:rFonts w:ascii="Times New Roman" w:hAnsi="Times New Roman" w:cs="Times New Roman"/>
          <w:sz w:val="28"/>
          <w:szCs w:val="28"/>
        </w:rPr>
        <w:t xml:space="preserve"> </w:t>
      </w:r>
      <w:r w:rsidR="005C0805" w:rsidRPr="0072016B">
        <w:rPr>
          <w:rFonts w:ascii="Times New Roman" w:hAnsi="Times New Roman" w:cs="Times New Roman"/>
          <w:sz w:val="28"/>
          <w:szCs w:val="28"/>
        </w:rPr>
        <w:t xml:space="preserve">слушаний по теме «Рассмотрение </w:t>
      </w:r>
      <w:r w:rsidR="001E02A0" w:rsidRPr="0072016B">
        <w:rPr>
          <w:rFonts w:ascii="Times New Roman" w:hAnsi="Times New Roman" w:cs="Times New Roman"/>
          <w:sz w:val="28"/>
          <w:szCs w:val="28"/>
        </w:rPr>
        <w:t xml:space="preserve">   </w:t>
      </w:r>
      <w:r w:rsidR="005C0805" w:rsidRPr="0072016B">
        <w:rPr>
          <w:rFonts w:ascii="Times New Roman" w:hAnsi="Times New Roman" w:cs="Times New Roman"/>
          <w:sz w:val="28"/>
          <w:szCs w:val="28"/>
        </w:rPr>
        <w:t>проекта</w:t>
      </w:r>
      <w:r w:rsidR="00045330" w:rsidRPr="0072016B">
        <w:rPr>
          <w:rFonts w:ascii="Times New Roman" w:hAnsi="Times New Roman" w:cs="Times New Roman"/>
          <w:sz w:val="28"/>
          <w:szCs w:val="28"/>
        </w:rPr>
        <w:t xml:space="preserve"> </w:t>
      </w:r>
      <w:r w:rsidR="006438EA" w:rsidRPr="0072016B">
        <w:rPr>
          <w:rFonts w:ascii="Times New Roman" w:hAnsi="Times New Roman" w:cs="Times New Roman"/>
          <w:sz w:val="28"/>
          <w:szCs w:val="28"/>
        </w:rPr>
        <w:t>У</w:t>
      </w:r>
      <w:r w:rsidR="00045330" w:rsidRPr="0072016B">
        <w:rPr>
          <w:rFonts w:ascii="Times New Roman" w:hAnsi="Times New Roman" w:cs="Times New Roman"/>
          <w:sz w:val="28"/>
          <w:szCs w:val="28"/>
        </w:rPr>
        <w:t>став</w:t>
      </w:r>
      <w:r w:rsidR="00EF0115" w:rsidRPr="0072016B">
        <w:rPr>
          <w:rFonts w:ascii="Times New Roman" w:hAnsi="Times New Roman" w:cs="Times New Roman"/>
          <w:sz w:val="28"/>
          <w:szCs w:val="28"/>
        </w:rPr>
        <w:t>а</w:t>
      </w:r>
      <w:r w:rsidR="005C0805" w:rsidRPr="0072016B">
        <w:rPr>
          <w:rFonts w:ascii="Times New Roman" w:hAnsi="Times New Roman" w:cs="Times New Roman"/>
          <w:sz w:val="28"/>
          <w:szCs w:val="28"/>
        </w:rPr>
        <w:t xml:space="preserve"> муниципально</w:t>
      </w:r>
      <w:r w:rsidR="00881BE7" w:rsidRPr="0072016B">
        <w:rPr>
          <w:rFonts w:ascii="Times New Roman" w:hAnsi="Times New Roman" w:cs="Times New Roman"/>
          <w:sz w:val="28"/>
          <w:szCs w:val="28"/>
        </w:rPr>
        <w:t>го образования Ейс</w:t>
      </w:r>
      <w:r w:rsidR="00B205F4" w:rsidRPr="0072016B">
        <w:rPr>
          <w:rFonts w:ascii="Times New Roman" w:hAnsi="Times New Roman" w:cs="Times New Roman"/>
          <w:sz w:val="28"/>
          <w:szCs w:val="28"/>
        </w:rPr>
        <w:t xml:space="preserve">кий </w:t>
      </w:r>
      <w:r w:rsidR="00EF0115" w:rsidRPr="0072016B">
        <w:rPr>
          <w:rFonts w:ascii="Times New Roman" w:hAnsi="Times New Roman" w:cs="Times New Roman"/>
          <w:sz w:val="28"/>
          <w:szCs w:val="28"/>
        </w:rPr>
        <w:t xml:space="preserve">муниципальный </w:t>
      </w:r>
      <w:r w:rsidR="00B205F4" w:rsidRPr="0072016B">
        <w:rPr>
          <w:rFonts w:ascii="Times New Roman" w:hAnsi="Times New Roman" w:cs="Times New Roman"/>
          <w:sz w:val="28"/>
          <w:szCs w:val="28"/>
        </w:rPr>
        <w:t>район</w:t>
      </w:r>
      <w:r w:rsidR="00EF0115" w:rsidRPr="0072016B">
        <w:rPr>
          <w:rFonts w:ascii="Times New Roman" w:hAnsi="Times New Roman" w:cs="Times New Roman"/>
          <w:sz w:val="28"/>
          <w:szCs w:val="28"/>
        </w:rPr>
        <w:t xml:space="preserve"> Краснодарского края</w:t>
      </w:r>
      <w:r w:rsidR="00B205F4" w:rsidRPr="0072016B">
        <w:rPr>
          <w:rFonts w:ascii="Times New Roman" w:hAnsi="Times New Roman" w:cs="Times New Roman"/>
          <w:sz w:val="28"/>
          <w:szCs w:val="28"/>
        </w:rPr>
        <w:t>»</w:t>
      </w:r>
      <w:r w:rsidR="00EF0115" w:rsidRPr="0072016B">
        <w:rPr>
          <w:rFonts w:ascii="Times New Roman" w:hAnsi="Times New Roman" w:cs="Times New Roman"/>
          <w:sz w:val="28"/>
          <w:szCs w:val="28"/>
        </w:rPr>
        <w:t xml:space="preserve"> </w:t>
      </w:r>
      <w:r w:rsidR="00B205F4" w:rsidRPr="0072016B">
        <w:rPr>
          <w:rFonts w:ascii="Times New Roman" w:hAnsi="Times New Roman" w:cs="Times New Roman"/>
          <w:color w:val="000000" w:themeColor="text1"/>
          <w:sz w:val="28"/>
          <w:szCs w:val="28"/>
        </w:rPr>
        <w:t xml:space="preserve">на </w:t>
      </w:r>
      <w:r w:rsidR="00EF78E9" w:rsidRPr="0072016B">
        <w:rPr>
          <w:rFonts w:ascii="Times New Roman" w:hAnsi="Times New Roman" w:cs="Times New Roman"/>
          <w:color w:val="000000" w:themeColor="text1"/>
          <w:sz w:val="28"/>
          <w:szCs w:val="28"/>
        </w:rPr>
        <w:t>1</w:t>
      </w:r>
      <w:r w:rsidR="00C67F0D" w:rsidRPr="0072016B">
        <w:rPr>
          <w:rFonts w:ascii="Times New Roman" w:hAnsi="Times New Roman" w:cs="Times New Roman"/>
          <w:color w:val="000000" w:themeColor="text1"/>
          <w:sz w:val="28"/>
          <w:szCs w:val="28"/>
        </w:rPr>
        <w:t>7</w:t>
      </w:r>
      <w:r w:rsidR="00006912" w:rsidRPr="0072016B">
        <w:rPr>
          <w:rFonts w:ascii="Times New Roman" w:hAnsi="Times New Roman" w:cs="Times New Roman"/>
          <w:color w:val="000000" w:themeColor="text1"/>
          <w:sz w:val="28"/>
          <w:szCs w:val="28"/>
        </w:rPr>
        <w:t xml:space="preserve"> </w:t>
      </w:r>
      <w:r w:rsidR="00C67F0D" w:rsidRPr="0072016B">
        <w:rPr>
          <w:rFonts w:ascii="Times New Roman" w:hAnsi="Times New Roman" w:cs="Times New Roman"/>
          <w:color w:val="000000" w:themeColor="text1"/>
          <w:sz w:val="28"/>
          <w:szCs w:val="28"/>
        </w:rPr>
        <w:t>апреля</w:t>
      </w:r>
      <w:r w:rsidR="00EF78E9" w:rsidRPr="0072016B">
        <w:rPr>
          <w:rFonts w:ascii="Times New Roman" w:hAnsi="Times New Roman" w:cs="Times New Roman"/>
          <w:color w:val="000000" w:themeColor="text1"/>
          <w:sz w:val="28"/>
          <w:szCs w:val="28"/>
        </w:rPr>
        <w:t xml:space="preserve"> </w:t>
      </w:r>
      <w:r w:rsidR="00F76D8C" w:rsidRPr="0072016B">
        <w:rPr>
          <w:rFonts w:ascii="Times New Roman" w:hAnsi="Times New Roman" w:cs="Times New Roman"/>
          <w:color w:val="000000" w:themeColor="text1"/>
          <w:sz w:val="28"/>
          <w:szCs w:val="28"/>
        </w:rPr>
        <w:t>202</w:t>
      </w:r>
      <w:r w:rsidR="00EF0115" w:rsidRPr="0072016B">
        <w:rPr>
          <w:rFonts w:ascii="Times New Roman" w:hAnsi="Times New Roman" w:cs="Times New Roman"/>
          <w:color w:val="000000" w:themeColor="text1"/>
          <w:sz w:val="28"/>
          <w:szCs w:val="28"/>
        </w:rPr>
        <w:t>6</w:t>
      </w:r>
      <w:r w:rsidR="005C0805" w:rsidRPr="0072016B">
        <w:rPr>
          <w:rFonts w:ascii="Times New Roman" w:hAnsi="Times New Roman" w:cs="Times New Roman"/>
          <w:color w:val="000000" w:themeColor="text1"/>
          <w:sz w:val="28"/>
          <w:szCs w:val="28"/>
        </w:rPr>
        <w:t xml:space="preserve"> года.</w:t>
      </w:r>
    </w:p>
    <w:p w:rsidR="005C0805" w:rsidRPr="0072016B" w:rsidRDefault="00946EF9" w:rsidP="00E16DD1">
      <w:pPr>
        <w:spacing w:line="228" w:lineRule="auto"/>
        <w:ind w:firstLine="851"/>
        <w:jc w:val="both"/>
        <w:rPr>
          <w:rFonts w:ascii="Times New Roman" w:hAnsi="Times New Roman" w:cs="Times New Roman"/>
          <w:sz w:val="28"/>
          <w:szCs w:val="28"/>
        </w:rPr>
      </w:pPr>
      <w:r w:rsidRPr="0072016B">
        <w:rPr>
          <w:rFonts w:ascii="Times New Roman" w:hAnsi="Times New Roman" w:cs="Times New Roman"/>
          <w:color w:val="000000" w:themeColor="text1"/>
          <w:sz w:val="28"/>
          <w:szCs w:val="28"/>
        </w:rPr>
        <w:t>3.</w:t>
      </w:r>
      <w:r w:rsidR="00021043" w:rsidRPr="0072016B">
        <w:rPr>
          <w:rFonts w:ascii="Times New Roman" w:hAnsi="Times New Roman" w:cs="Times New Roman"/>
          <w:color w:val="FFFFFF" w:themeColor="background1"/>
          <w:sz w:val="28"/>
          <w:szCs w:val="28"/>
        </w:rPr>
        <w:t>-</w:t>
      </w:r>
      <w:r w:rsidR="005C0805" w:rsidRPr="0072016B">
        <w:rPr>
          <w:rFonts w:ascii="Times New Roman" w:hAnsi="Times New Roman" w:cs="Times New Roman"/>
          <w:color w:val="000000" w:themeColor="text1"/>
          <w:sz w:val="28"/>
          <w:szCs w:val="28"/>
        </w:rPr>
        <w:t>У</w:t>
      </w:r>
      <w:r w:rsidR="00A865BF" w:rsidRPr="0072016B">
        <w:rPr>
          <w:rFonts w:ascii="Times New Roman" w:hAnsi="Times New Roman" w:cs="Times New Roman"/>
          <w:color w:val="000000" w:themeColor="text1"/>
          <w:sz w:val="28"/>
          <w:szCs w:val="28"/>
        </w:rPr>
        <w:t>становить</w:t>
      </w:r>
      <w:r w:rsidR="005C0805" w:rsidRPr="0072016B">
        <w:rPr>
          <w:rFonts w:ascii="Times New Roman" w:hAnsi="Times New Roman" w:cs="Times New Roman"/>
          <w:color w:val="000000" w:themeColor="text1"/>
          <w:sz w:val="28"/>
          <w:szCs w:val="28"/>
        </w:rPr>
        <w:t xml:space="preserve"> порядок </w:t>
      </w:r>
      <w:r w:rsidR="005C0805" w:rsidRPr="0072016B">
        <w:rPr>
          <w:rFonts w:ascii="Times New Roman" w:hAnsi="Times New Roman" w:cs="Times New Roman"/>
          <w:sz w:val="28"/>
          <w:szCs w:val="28"/>
        </w:rPr>
        <w:t xml:space="preserve">учета предложений и участия граждан в обсуждении </w:t>
      </w:r>
      <w:r w:rsidR="00B82313" w:rsidRPr="0072016B">
        <w:rPr>
          <w:rFonts w:ascii="Times New Roman" w:hAnsi="Times New Roman" w:cs="Times New Roman"/>
          <w:sz w:val="28"/>
          <w:szCs w:val="28"/>
        </w:rPr>
        <w:t xml:space="preserve">проекта </w:t>
      </w:r>
      <w:r w:rsidR="006438EA" w:rsidRPr="0072016B">
        <w:rPr>
          <w:rFonts w:ascii="Times New Roman" w:hAnsi="Times New Roman" w:cs="Times New Roman"/>
          <w:sz w:val="28"/>
          <w:szCs w:val="28"/>
        </w:rPr>
        <w:t>У</w:t>
      </w:r>
      <w:r w:rsidR="00045330" w:rsidRPr="0072016B">
        <w:rPr>
          <w:rFonts w:ascii="Times New Roman" w:hAnsi="Times New Roman" w:cs="Times New Roman"/>
          <w:sz w:val="28"/>
          <w:szCs w:val="28"/>
        </w:rPr>
        <w:t>став</w:t>
      </w:r>
      <w:r w:rsidR="00EF0115" w:rsidRPr="0072016B">
        <w:rPr>
          <w:rFonts w:ascii="Times New Roman" w:hAnsi="Times New Roman" w:cs="Times New Roman"/>
          <w:sz w:val="28"/>
          <w:szCs w:val="28"/>
        </w:rPr>
        <w:t>а</w:t>
      </w:r>
      <w:r w:rsidR="005C0805" w:rsidRPr="0072016B">
        <w:rPr>
          <w:rFonts w:ascii="Times New Roman" w:hAnsi="Times New Roman" w:cs="Times New Roman"/>
          <w:sz w:val="28"/>
          <w:szCs w:val="28"/>
        </w:rPr>
        <w:t xml:space="preserve"> муниципального образования Ейский</w:t>
      </w:r>
      <w:r w:rsidR="00EF0115" w:rsidRPr="0072016B">
        <w:rPr>
          <w:rFonts w:ascii="Times New Roman" w:hAnsi="Times New Roman" w:cs="Times New Roman"/>
          <w:sz w:val="28"/>
          <w:szCs w:val="28"/>
        </w:rPr>
        <w:t xml:space="preserve"> муниципальный </w:t>
      </w:r>
      <w:r w:rsidR="005C0805" w:rsidRPr="0072016B">
        <w:rPr>
          <w:rFonts w:ascii="Times New Roman" w:hAnsi="Times New Roman" w:cs="Times New Roman"/>
          <w:sz w:val="28"/>
          <w:szCs w:val="28"/>
        </w:rPr>
        <w:t xml:space="preserve">район </w:t>
      </w:r>
      <w:r w:rsidR="00EF0115" w:rsidRPr="0072016B">
        <w:rPr>
          <w:rFonts w:ascii="Times New Roman" w:hAnsi="Times New Roman" w:cs="Times New Roman"/>
          <w:sz w:val="28"/>
          <w:szCs w:val="28"/>
        </w:rPr>
        <w:t>Краснодарского края</w:t>
      </w:r>
      <w:r w:rsidR="00251933" w:rsidRPr="0072016B">
        <w:rPr>
          <w:rFonts w:ascii="Times New Roman" w:hAnsi="Times New Roman" w:cs="Times New Roman"/>
          <w:sz w:val="28"/>
          <w:szCs w:val="28"/>
        </w:rPr>
        <w:t xml:space="preserve"> </w:t>
      </w:r>
      <w:r w:rsidR="005C0805" w:rsidRPr="0072016B">
        <w:rPr>
          <w:rFonts w:ascii="Times New Roman" w:hAnsi="Times New Roman" w:cs="Times New Roman"/>
          <w:sz w:val="28"/>
          <w:szCs w:val="28"/>
        </w:rPr>
        <w:t>(приложение № 2).</w:t>
      </w:r>
    </w:p>
    <w:p w:rsidR="005C746C" w:rsidRPr="0072016B" w:rsidRDefault="00097A13" w:rsidP="0029646B">
      <w:pPr>
        <w:spacing w:line="228" w:lineRule="auto"/>
        <w:ind w:firstLine="851"/>
        <w:jc w:val="both"/>
        <w:rPr>
          <w:rFonts w:ascii="Times New Roman" w:hAnsi="Times New Roman" w:cs="Times New Roman"/>
          <w:sz w:val="28"/>
          <w:szCs w:val="28"/>
        </w:rPr>
      </w:pPr>
      <w:r w:rsidRPr="0072016B">
        <w:rPr>
          <w:rFonts w:ascii="Times New Roman" w:hAnsi="Times New Roman" w:cs="Times New Roman"/>
          <w:sz w:val="28"/>
          <w:szCs w:val="28"/>
        </w:rPr>
        <w:t>4.</w:t>
      </w:r>
      <w:r w:rsidR="0029646B" w:rsidRPr="0072016B">
        <w:rPr>
          <w:rFonts w:ascii="Times New Roman" w:hAnsi="Times New Roman" w:cs="Times New Roman"/>
          <w:color w:val="FFFFFF" w:themeColor="background1"/>
          <w:sz w:val="28"/>
          <w:szCs w:val="28"/>
        </w:rPr>
        <w:t>.</w:t>
      </w:r>
      <w:r w:rsidR="00760476" w:rsidRPr="0072016B">
        <w:rPr>
          <w:rFonts w:ascii="Times New Roman" w:hAnsi="Times New Roman" w:cs="Times New Roman"/>
          <w:sz w:val="28"/>
          <w:szCs w:val="28"/>
        </w:rPr>
        <w:t>Создать организационный комитет</w:t>
      </w:r>
      <w:r w:rsidR="0029646B" w:rsidRPr="0072016B">
        <w:rPr>
          <w:rFonts w:ascii="Times New Roman" w:hAnsi="Times New Roman" w:cs="Times New Roman"/>
          <w:sz w:val="28"/>
          <w:szCs w:val="28"/>
        </w:rPr>
        <w:t xml:space="preserve"> (оргкомитет)</w:t>
      </w:r>
      <w:r w:rsidR="00760476" w:rsidRPr="0072016B">
        <w:rPr>
          <w:rFonts w:ascii="Times New Roman" w:hAnsi="Times New Roman" w:cs="Times New Roman"/>
          <w:sz w:val="28"/>
          <w:szCs w:val="28"/>
        </w:rPr>
        <w:t xml:space="preserve"> </w:t>
      </w:r>
      <w:r w:rsidR="005C0805" w:rsidRPr="0072016B">
        <w:rPr>
          <w:rFonts w:ascii="Times New Roman" w:hAnsi="Times New Roman" w:cs="Times New Roman"/>
          <w:sz w:val="28"/>
          <w:szCs w:val="28"/>
        </w:rPr>
        <w:t>по проведению публичных слушани</w:t>
      </w:r>
      <w:r w:rsidR="00B82313" w:rsidRPr="0072016B">
        <w:rPr>
          <w:rFonts w:ascii="Times New Roman" w:hAnsi="Times New Roman" w:cs="Times New Roman"/>
          <w:sz w:val="28"/>
          <w:szCs w:val="28"/>
        </w:rPr>
        <w:t>й по теме «Рассмотрение проекта</w:t>
      </w:r>
      <w:r w:rsidR="0029646B" w:rsidRPr="0072016B">
        <w:rPr>
          <w:rFonts w:ascii="Times New Roman" w:hAnsi="Times New Roman" w:cs="Times New Roman"/>
          <w:sz w:val="28"/>
          <w:szCs w:val="28"/>
        </w:rPr>
        <w:t xml:space="preserve"> </w:t>
      </w:r>
      <w:r w:rsidR="006438EA" w:rsidRPr="0072016B">
        <w:rPr>
          <w:rFonts w:ascii="Times New Roman" w:hAnsi="Times New Roman" w:cs="Times New Roman"/>
          <w:sz w:val="28"/>
          <w:szCs w:val="28"/>
        </w:rPr>
        <w:t>У</w:t>
      </w:r>
      <w:r w:rsidR="005C0805" w:rsidRPr="0072016B">
        <w:rPr>
          <w:rFonts w:ascii="Times New Roman" w:hAnsi="Times New Roman" w:cs="Times New Roman"/>
          <w:sz w:val="28"/>
          <w:szCs w:val="28"/>
        </w:rPr>
        <w:t>став</w:t>
      </w:r>
      <w:r w:rsidR="00EF0115" w:rsidRPr="0072016B">
        <w:rPr>
          <w:rFonts w:ascii="Times New Roman" w:hAnsi="Times New Roman" w:cs="Times New Roman"/>
          <w:sz w:val="28"/>
          <w:szCs w:val="28"/>
        </w:rPr>
        <w:t>а</w:t>
      </w:r>
      <w:r w:rsidR="005C0805" w:rsidRPr="0072016B">
        <w:rPr>
          <w:rFonts w:ascii="Times New Roman" w:hAnsi="Times New Roman" w:cs="Times New Roman"/>
          <w:sz w:val="28"/>
          <w:szCs w:val="28"/>
        </w:rPr>
        <w:t xml:space="preserve"> муниципального образования Ейский</w:t>
      </w:r>
      <w:r w:rsidR="00EF0115" w:rsidRPr="0072016B">
        <w:rPr>
          <w:rFonts w:ascii="Times New Roman" w:hAnsi="Times New Roman" w:cs="Times New Roman"/>
          <w:sz w:val="28"/>
          <w:szCs w:val="28"/>
        </w:rPr>
        <w:t xml:space="preserve"> муниципальный</w:t>
      </w:r>
      <w:r w:rsidR="005C0805" w:rsidRPr="0072016B">
        <w:rPr>
          <w:rFonts w:ascii="Times New Roman" w:hAnsi="Times New Roman" w:cs="Times New Roman"/>
          <w:sz w:val="28"/>
          <w:szCs w:val="28"/>
        </w:rPr>
        <w:t xml:space="preserve"> район</w:t>
      </w:r>
      <w:r w:rsidR="00EF0115" w:rsidRPr="0072016B">
        <w:rPr>
          <w:rFonts w:ascii="Times New Roman" w:hAnsi="Times New Roman" w:cs="Times New Roman"/>
          <w:sz w:val="28"/>
          <w:szCs w:val="28"/>
        </w:rPr>
        <w:t xml:space="preserve"> Краснодарского края</w:t>
      </w:r>
      <w:r w:rsidR="005C0805" w:rsidRPr="0072016B">
        <w:rPr>
          <w:rFonts w:ascii="Times New Roman" w:hAnsi="Times New Roman" w:cs="Times New Roman"/>
          <w:sz w:val="28"/>
          <w:szCs w:val="28"/>
        </w:rPr>
        <w:t xml:space="preserve">» </w:t>
      </w:r>
      <w:r w:rsidR="0029646B" w:rsidRPr="0072016B">
        <w:rPr>
          <w:rFonts w:ascii="Times New Roman" w:hAnsi="Times New Roman" w:cs="Times New Roman"/>
          <w:sz w:val="28"/>
          <w:szCs w:val="28"/>
        </w:rPr>
        <w:t xml:space="preserve">и утвердить его состав </w:t>
      </w:r>
      <w:r w:rsidR="005C0805" w:rsidRPr="0072016B">
        <w:rPr>
          <w:rFonts w:ascii="Times New Roman" w:hAnsi="Times New Roman" w:cs="Times New Roman"/>
          <w:sz w:val="28"/>
          <w:szCs w:val="28"/>
        </w:rPr>
        <w:t>(приложение № 3).</w:t>
      </w:r>
    </w:p>
    <w:p w:rsidR="005C746C" w:rsidRPr="0072016B" w:rsidRDefault="00E743CC" w:rsidP="00E16DD1">
      <w:pPr>
        <w:spacing w:line="228" w:lineRule="auto"/>
        <w:ind w:firstLine="851"/>
        <w:jc w:val="both"/>
        <w:rPr>
          <w:rFonts w:ascii="Times New Roman" w:hAnsi="Times New Roman" w:cs="Times New Roman"/>
          <w:sz w:val="28"/>
          <w:szCs w:val="28"/>
        </w:rPr>
      </w:pPr>
      <w:r w:rsidRPr="0072016B">
        <w:rPr>
          <w:rFonts w:ascii="Times New Roman" w:hAnsi="Times New Roman" w:cs="Times New Roman"/>
          <w:sz w:val="28"/>
          <w:szCs w:val="28"/>
        </w:rPr>
        <w:t>5</w:t>
      </w:r>
      <w:r w:rsidR="00946EF9" w:rsidRPr="0072016B">
        <w:rPr>
          <w:rFonts w:ascii="Times New Roman" w:hAnsi="Times New Roman" w:cs="Times New Roman"/>
          <w:sz w:val="28"/>
          <w:szCs w:val="28"/>
        </w:rPr>
        <w:t>.</w:t>
      </w:r>
      <w:r w:rsidR="00200DCB" w:rsidRPr="0072016B">
        <w:rPr>
          <w:rFonts w:ascii="Times New Roman" w:hAnsi="Times New Roman" w:cs="Times New Roman"/>
          <w:color w:val="FFFFFF" w:themeColor="background1"/>
          <w:sz w:val="28"/>
          <w:szCs w:val="28"/>
        </w:rPr>
        <w:t>.</w:t>
      </w:r>
      <w:r w:rsidR="005C0805" w:rsidRPr="0072016B">
        <w:rPr>
          <w:rFonts w:ascii="Times New Roman" w:hAnsi="Times New Roman" w:cs="Times New Roman"/>
          <w:sz w:val="28"/>
          <w:szCs w:val="28"/>
        </w:rPr>
        <w:t>Создать рабочую группу по учету предложений по проекту</w:t>
      </w:r>
      <w:r w:rsidR="00B9527F" w:rsidRPr="0072016B">
        <w:rPr>
          <w:rFonts w:ascii="Times New Roman" w:hAnsi="Times New Roman" w:cs="Times New Roman"/>
          <w:sz w:val="28"/>
          <w:szCs w:val="28"/>
        </w:rPr>
        <w:t xml:space="preserve"> </w:t>
      </w:r>
      <w:r w:rsidR="007F5651" w:rsidRPr="0072016B">
        <w:rPr>
          <w:rFonts w:ascii="Times New Roman" w:hAnsi="Times New Roman" w:cs="Times New Roman"/>
          <w:sz w:val="28"/>
          <w:szCs w:val="28"/>
        </w:rPr>
        <w:t xml:space="preserve">Устава муниципального образования Ейский муниципальный район Краснодарского края </w:t>
      </w:r>
      <w:r w:rsidR="00982410" w:rsidRPr="0072016B">
        <w:rPr>
          <w:rFonts w:ascii="Times New Roman" w:hAnsi="Times New Roman" w:cs="Times New Roman"/>
          <w:sz w:val="28"/>
          <w:szCs w:val="28"/>
        </w:rPr>
        <w:t xml:space="preserve">и утвердить ее состав </w:t>
      </w:r>
      <w:r w:rsidR="005C0805" w:rsidRPr="0072016B">
        <w:rPr>
          <w:rFonts w:ascii="Times New Roman" w:hAnsi="Times New Roman" w:cs="Times New Roman"/>
          <w:sz w:val="28"/>
          <w:szCs w:val="28"/>
        </w:rPr>
        <w:t>(приложение № 4).</w:t>
      </w:r>
    </w:p>
    <w:p w:rsidR="00A12907" w:rsidRPr="0072016B" w:rsidRDefault="007F5651" w:rsidP="000F0820">
      <w:pPr>
        <w:spacing w:line="228" w:lineRule="auto"/>
        <w:ind w:firstLine="851"/>
        <w:jc w:val="both"/>
        <w:rPr>
          <w:rFonts w:ascii="Times New Roman" w:hAnsi="Times New Roman" w:cs="Times New Roman"/>
          <w:sz w:val="28"/>
          <w:szCs w:val="28"/>
        </w:rPr>
      </w:pPr>
      <w:r w:rsidRPr="0072016B">
        <w:rPr>
          <w:rFonts w:ascii="Times New Roman" w:hAnsi="Times New Roman" w:cs="Times New Roman"/>
          <w:sz w:val="28"/>
          <w:szCs w:val="28"/>
        </w:rPr>
        <w:t>6</w:t>
      </w:r>
      <w:r w:rsidR="00A12907" w:rsidRPr="0072016B">
        <w:rPr>
          <w:rFonts w:ascii="Times New Roman" w:hAnsi="Times New Roman" w:cs="Times New Roman"/>
          <w:sz w:val="28"/>
          <w:szCs w:val="28"/>
        </w:rPr>
        <w:t>.</w:t>
      </w:r>
      <w:r w:rsidR="00200DCB" w:rsidRPr="0072016B">
        <w:rPr>
          <w:rFonts w:ascii="Times New Roman" w:hAnsi="Times New Roman" w:cs="Times New Roman"/>
          <w:color w:val="FFFFFF" w:themeColor="background1"/>
          <w:sz w:val="28"/>
          <w:szCs w:val="28"/>
        </w:rPr>
        <w:t>.</w:t>
      </w:r>
      <w:r w:rsidR="00A12907" w:rsidRPr="0072016B">
        <w:rPr>
          <w:rFonts w:ascii="Times New Roman" w:hAnsi="Times New Roman" w:cs="Times New Roman"/>
          <w:sz w:val="28"/>
          <w:szCs w:val="28"/>
        </w:rPr>
        <w:t>Отделу по взаимодействию со средствами массовой информации</w:t>
      </w:r>
      <w:r w:rsidR="00A865BF" w:rsidRPr="0072016B">
        <w:rPr>
          <w:rFonts w:ascii="Times New Roman" w:hAnsi="Times New Roman" w:cs="Times New Roman"/>
          <w:sz w:val="28"/>
          <w:szCs w:val="28"/>
        </w:rPr>
        <w:t xml:space="preserve"> администрации муниципального образования Ейский </w:t>
      </w:r>
      <w:r w:rsidRPr="0072016B">
        <w:rPr>
          <w:rFonts w:ascii="Times New Roman" w:hAnsi="Times New Roman" w:cs="Times New Roman"/>
          <w:sz w:val="28"/>
          <w:szCs w:val="28"/>
        </w:rPr>
        <w:t xml:space="preserve">муниципальный </w:t>
      </w:r>
      <w:r w:rsidR="00A865BF" w:rsidRPr="0072016B">
        <w:rPr>
          <w:rFonts w:ascii="Times New Roman" w:hAnsi="Times New Roman" w:cs="Times New Roman"/>
          <w:sz w:val="28"/>
          <w:szCs w:val="28"/>
        </w:rPr>
        <w:t>район</w:t>
      </w:r>
      <w:r w:rsidRPr="0072016B">
        <w:rPr>
          <w:rFonts w:ascii="Times New Roman" w:hAnsi="Times New Roman" w:cs="Times New Roman"/>
          <w:sz w:val="28"/>
          <w:szCs w:val="28"/>
        </w:rPr>
        <w:t xml:space="preserve"> Краснодарского края</w:t>
      </w:r>
      <w:r w:rsidR="00A12907" w:rsidRPr="0072016B">
        <w:rPr>
          <w:rFonts w:ascii="Times New Roman" w:hAnsi="Times New Roman" w:cs="Times New Roman"/>
          <w:sz w:val="28"/>
          <w:szCs w:val="28"/>
        </w:rPr>
        <w:t xml:space="preserve"> (</w:t>
      </w:r>
      <w:r w:rsidR="00CC549F" w:rsidRPr="0072016B">
        <w:rPr>
          <w:rFonts w:ascii="Times New Roman" w:hAnsi="Times New Roman" w:cs="Times New Roman"/>
          <w:sz w:val="28"/>
          <w:szCs w:val="28"/>
        </w:rPr>
        <w:t>Тарасов</w:t>
      </w:r>
      <w:r w:rsidR="00A865BF" w:rsidRPr="0072016B">
        <w:rPr>
          <w:rFonts w:ascii="Times New Roman" w:hAnsi="Times New Roman" w:cs="Times New Roman"/>
          <w:sz w:val="28"/>
          <w:szCs w:val="28"/>
        </w:rPr>
        <w:t>а</w:t>
      </w:r>
      <w:r w:rsidR="00CC549F" w:rsidRPr="0072016B">
        <w:rPr>
          <w:rFonts w:ascii="Times New Roman" w:hAnsi="Times New Roman" w:cs="Times New Roman"/>
          <w:sz w:val="28"/>
          <w:szCs w:val="28"/>
        </w:rPr>
        <w:t xml:space="preserve"> Л.П.</w:t>
      </w:r>
      <w:r w:rsidR="00744208" w:rsidRPr="0072016B">
        <w:rPr>
          <w:rFonts w:ascii="Times New Roman" w:hAnsi="Times New Roman" w:cs="Times New Roman"/>
          <w:sz w:val="28"/>
          <w:szCs w:val="28"/>
        </w:rPr>
        <w:t>) опубликовать н</w:t>
      </w:r>
      <w:r w:rsidR="001731F7" w:rsidRPr="0072016B">
        <w:rPr>
          <w:rFonts w:ascii="Times New Roman" w:hAnsi="Times New Roman" w:cs="Times New Roman"/>
          <w:sz w:val="28"/>
          <w:szCs w:val="28"/>
        </w:rPr>
        <w:t xml:space="preserve">астоящее решение в официальном </w:t>
      </w:r>
      <w:r w:rsidR="00744208" w:rsidRPr="0072016B">
        <w:rPr>
          <w:rFonts w:ascii="Times New Roman" w:hAnsi="Times New Roman" w:cs="Times New Roman"/>
          <w:sz w:val="28"/>
          <w:szCs w:val="28"/>
        </w:rPr>
        <w:t xml:space="preserve">печатном </w:t>
      </w:r>
      <w:r w:rsidR="001731F7" w:rsidRPr="0072016B">
        <w:rPr>
          <w:rFonts w:ascii="Times New Roman" w:hAnsi="Times New Roman" w:cs="Times New Roman"/>
          <w:sz w:val="28"/>
          <w:szCs w:val="28"/>
        </w:rPr>
        <w:t xml:space="preserve">(или сетевом) </w:t>
      </w:r>
      <w:r w:rsidR="00744208" w:rsidRPr="0072016B">
        <w:rPr>
          <w:rFonts w:ascii="Times New Roman" w:hAnsi="Times New Roman" w:cs="Times New Roman"/>
          <w:sz w:val="28"/>
          <w:szCs w:val="28"/>
        </w:rPr>
        <w:t>издании  «Приазовские степи».</w:t>
      </w:r>
    </w:p>
    <w:p w:rsidR="005C0805" w:rsidRPr="0072016B" w:rsidRDefault="007F5651" w:rsidP="00E16DD1">
      <w:pPr>
        <w:spacing w:line="228" w:lineRule="auto"/>
        <w:ind w:firstLine="851"/>
        <w:jc w:val="both"/>
        <w:rPr>
          <w:rFonts w:ascii="Times New Roman" w:hAnsi="Times New Roman" w:cs="Times New Roman"/>
          <w:sz w:val="28"/>
          <w:szCs w:val="28"/>
        </w:rPr>
      </w:pPr>
      <w:r w:rsidRPr="0072016B">
        <w:rPr>
          <w:rFonts w:ascii="Times New Roman" w:hAnsi="Times New Roman" w:cs="Times New Roman"/>
          <w:sz w:val="28"/>
          <w:szCs w:val="28"/>
        </w:rPr>
        <w:t>7</w:t>
      </w:r>
      <w:r w:rsidR="00D103E3" w:rsidRPr="0072016B">
        <w:rPr>
          <w:rFonts w:ascii="Times New Roman" w:hAnsi="Times New Roman" w:cs="Times New Roman"/>
          <w:sz w:val="28"/>
          <w:szCs w:val="28"/>
        </w:rPr>
        <w:t>.</w:t>
      </w:r>
      <w:r w:rsidR="00200DCB" w:rsidRPr="0072016B">
        <w:rPr>
          <w:rFonts w:ascii="Times New Roman" w:hAnsi="Times New Roman" w:cs="Times New Roman"/>
          <w:color w:val="FFFFFF" w:themeColor="background1"/>
          <w:sz w:val="28"/>
          <w:szCs w:val="28"/>
        </w:rPr>
        <w:t>.</w:t>
      </w:r>
      <w:proofErr w:type="gramStart"/>
      <w:r w:rsidR="005C0805" w:rsidRPr="0072016B">
        <w:rPr>
          <w:rFonts w:ascii="Times New Roman" w:hAnsi="Times New Roman" w:cs="Times New Roman"/>
          <w:sz w:val="28"/>
          <w:szCs w:val="28"/>
        </w:rPr>
        <w:t>Контроль за</w:t>
      </w:r>
      <w:proofErr w:type="gramEnd"/>
      <w:r w:rsidR="005C0805" w:rsidRPr="0072016B">
        <w:rPr>
          <w:rFonts w:ascii="Times New Roman" w:hAnsi="Times New Roman" w:cs="Times New Roman"/>
          <w:sz w:val="28"/>
          <w:szCs w:val="28"/>
        </w:rPr>
        <w:t xml:space="preserve"> выполнением настоящего решения </w:t>
      </w:r>
      <w:r w:rsidR="00A75B3D" w:rsidRPr="0072016B">
        <w:rPr>
          <w:rFonts w:ascii="Times New Roman" w:hAnsi="Times New Roman" w:cs="Times New Roman"/>
          <w:sz w:val="28"/>
          <w:szCs w:val="28"/>
        </w:rPr>
        <w:t xml:space="preserve">возложить на </w:t>
      </w:r>
      <w:r w:rsidR="006D2799" w:rsidRPr="0072016B">
        <w:rPr>
          <w:rFonts w:ascii="Times New Roman" w:hAnsi="Times New Roman" w:cs="Times New Roman"/>
          <w:sz w:val="28"/>
          <w:szCs w:val="28"/>
        </w:rPr>
        <w:t xml:space="preserve">постоянную депутатскую комиссию Совета муниципального образования </w:t>
      </w:r>
      <w:r w:rsidR="006D2799" w:rsidRPr="0072016B">
        <w:rPr>
          <w:rFonts w:ascii="Times New Roman" w:hAnsi="Times New Roman" w:cs="Times New Roman"/>
          <w:sz w:val="28"/>
          <w:szCs w:val="28"/>
        </w:rPr>
        <w:lastRenderedPageBreak/>
        <w:t xml:space="preserve">Ейский район по вопросам законности, взаимодействию с правоохранительными органами, общественными объединениями, политическими партиями, миграции, делам казачества и военнослужащих и заместителя главы муниципального образования Ейский район </w:t>
      </w:r>
      <w:proofErr w:type="spellStart"/>
      <w:r w:rsidRPr="0072016B">
        <w:rPr>
          <w:rFonts w:ascii="Times New Roman" w:hAnsi="Times New Roman" w:cs="Times New Roman"/>
          <w:sz w:val="28"/>
          <w:szCs w:val="28"/>
        </w:rPr>
        <w:t>Тириченко</w:t>
      </w:r>
      <w:proofErr w:type="spellEnd"/>
      <w:r w:rsidRPr="0072016B">
        <w:rPr>
          <w:rFonts w:ascii="Times New Roman" w:hAnsi="Times New Roman" w:cs="Times New Roman"/>
          <w:sz w:val="28"/>
          <w:szCs w:val="28"/>
        </w:rPr>
        <w:t xml:space="preserve"> А.Н.</w:t>
      </w:r>
    </w:p>
    <w:p w:rsidR="005C0805" w:rsidRPr="0072016B" w:rsidRDefault="007F5651" w:rsidP="00E16DD1">
      <w:pPr>
        <w:spacing w:line="228" w:lineRule="auto"/>
        <w:ind w:firstLine="851"/>
        <w:jc w:val="both"/>
        <w:rPr>
          <w:rFonts w:ascii="Times New Roman" w:hAnsi="Times New Roman" w:cs="Times New Roman"/>
          <w:sz w:val="28"/>
          <w:szCs w:val="28"/>
        </w:rPr>
      </w:pPr>
      <w:r w:rsidRPr="0072016B">
        <w:rPr>
          <w:rFonts w:ascii="Times New Roman" w:hAnsi="Times New Roman" w:cs="Times New Roman"/>
          <w:sz w:val="28"/>
          <w:szCs w:val="28"/>
        </w:rPr>
        <w:t>8</w:t>
      </w:r>
      <w:r w:rsidR="00946EF9" w:rsidRPr="0072016B">
        <w:rPr>
          <w:rFonts w:ascii="Times New Roman" w:hAnsi="Times New Roman" w:cs="Times New Roman"/>
          <w:sz w:val="28"/>
          <w:szCs w:val="28"/>
        </w:rPr>
        <w:t>.</w:t>
      </w:r>
      <w:r w:rsidR="00200DCB" w:rsidRPr="0072016B">
        <w:rPr>
          <w:rFonts w:ascii="Times New Roman" w:hAnsi="Times New Roman" w:cs="Times New Roman"/>
          <w:color w:val="FFFFFF" w:themeColor="background1"/>
          <w:sz w:val="28"/>
          <w:szCs w:val="28"/>
        </w:rPr>
        <w:t>.</w:t>
      </w:r>
      <w:r w:rsidR="005C0805" w:rsidRPr="0072016B">
        <w:rPr>
          <w:rFonts w:ascii="Times New Roman" w:hAnsi="Times New Roman" w:cs="Times New Roman"/>
          <w:sz w:val="28"/>
          <w:szCs w:val="28"/>
        </w:rPr>
        <w:t xml:space="preserve">Настоящее решение вступает в силу со дня его </w:t>
      </w:r>
      <w:r w:rsidR="00E16DD1" w:rsidRPr="0072016B">
        <w:rPr>
          <w:rFonts w:ascii="Times New Roman" w:hAnsi="Times New Roman" w:cs="Times New Roman"/>
          <w:sz w:val="28"/>
          <w:szCs w:val="28"/>
        </w:rPr>
        <w:t xml:space="preserve">официального </w:t>
      </w:r>
      <w:r w:rsidR="00D103E3" w:rsidRPr="0072016B">
        <w:rPr>
          <w:rFonts w:ascii="Times New Roman" w:hAnsi="Times New Roman" w:cs="Times New Roman"/>
          <w:sz w:val="28"/>
          <w:szCs w:val="28"/>
        </w:rPr>
        <w:t>опубликования</w:t>
      </w:r>
      <w:r w:rsidR="002C5582" w:rsidRPr="0072016B">
        <w:rPr>
          <w:rFonts w:ascii="Times New Roman" w:hAnsi="Times New Roman" w:cs="Times New Roman"/>
          <w:sz w:val="28"/>
          <w:szCs w:val="28"/>
        </w:rPr>
        <w:t>.</w:t>
      </w:r>
    </w:p>
    <w:p w:rsidR="00E16DD1" w:rsidRPr="0072016B" w:rsidRDefault="00E16DD1" w:rsidP="00E16DD1">
      <w:pPr>
        <w:spacing w:line="228" w:lineRule="auto"/>
        <w:jc w:val="both"/>
        <w:rPr>
          <w:rFonts w:ascii="Times New Roman" w:hAnsi="Times New Roman" w:cs="Times New Roman"/>
          <w:sz w:val="28"/>
          <w:szCs w:val="28"/>
        </w:rPr>
      </w:pPr>
    </w:p>
    <w:p w:rsidR="00857234" w:rsidRPr="0072016B" w:rsidRDefault="00857234" w:rsidP="00E16DD1">
      <w:pPr>
        <w:spacing w:line="228" w:lineRule="auto"/>
        <w:jc w:val="both"/>
        <w:rPr>
          <w:rFonts w:ascii="Times New Roman" w:hAnsi="Times New Roman" w:cs="Times New Roman"/>
          <w:sz w:val="28"/>
          <w:szCs w:val="28"/>
        </w:rPr>
      </w:pPr>
    </w:p>
    <w:p w:rsidR="008114EA" w:rsidRPr="0072016B" w:rsidRDefault="008114EA" w:rsidP="00E16DD1">
      <w:pPr>
        <w:spacing w:line="228" w:lineRule="auto"/>
        <w:jc w:val="both"/>
        <w:rPr>
          <w:rFonts w:ascii="Times New Roman" w:hAnsi="Times New Roman" w:cs="Times New Roman"/>
          <w:sz w:val="28"/>
          <w:szCs w:val="28"/>
        </w:rPr>
      </w:pPr>
    </w:p>
    <w:p w:rsidR="00857234" w:rsidRPr="0072016B" w:rsidRDefault="007F5651" w:rsidP="00857234">
      <w:pPr>
        <w:spacing w:line="228" w:lineRule="auto"/>
        <w:rPr>
          <w:rFonts w:ascii="Times New Roman" w:hAnsi="Times New Roman" w:cs="Times New Roman"/>
          <w:sz w:val="28"/>
          <w:szCs w:val="28"/>
        </w:rPr>
      </w:pPr>
      <w:r w:rsidRPr="0072016B">
        <w:rPr>
          <w:rFonts w:ascii="Times New Roman" w:hAnsi="Times New Roman" w:cs="Times New Roman"/>
          <w:sz w:val="28"/>
          <w:szCs w:val="28"/>
        </w:rPr>
        <w:t>Г</w:t>
      </w:r>
      <w:r w:rsidR="005C746C" w:rsidRPr="0072016B">
        <w:rPr>
          <w:rFonts w:ascii="Times New Roman" w:hAnsi="Times New Roman" w:cs="Times New Roman"/>
          <w:sz w:val="28"/>
          <w:szCs w:val="28"/>
        </w:rPr>
        <w:t>лав</w:t>
      </w:r>
      <w:r w:rsidRPr="0072016B">
        <w:rPr>
          <w:rFonts w:ascii="Times New Roman" w:hAnsi="Times New Roman" w:cs="Times New Roman"/>
          <w:sz w:val="28"/>
          <w:szCs w:val="28"/>
        </w:rPr>
        <w:t xml:space="preserve">а </w:t>
      </w:r>
      <w:r w:rsidR="005C0805" w:rsidRPr="0072016B">
        <w:rPr>
          <w:rFonts w:ascii="Times New Roman" w:hAnsi="Times New Roman" w:cs="Times New Roman"/>
          <w:sz w:val="28"/>
          <w:szCs w:val="28"/>
        </w:rPr>
        <w:t xml:space="preserve">муниципального образования </w:t>
      </w:r>
    </w:p>
    <w:p w:rsidR="007F5651" w:rsidRPr="0072016B" w:rsidRDefault="005C0805" w:rsidP="00857234">
      <w:pPr>
        <w:spacing w:line="228" w:lineRule="auto"/>
        <w:rPr>
          <w:rFonts w:ascii="Times New Roman" w:hAnsi="Times New Roman" w:cs="Times New Roman"/>
          <w:sz w:val="28"/>
          <w:szCs w:val="28"/>
        </w:rPr>
      </w:pPr>
      <w:r w:rsidRPr="0072016B">
        <w:rPr>
          <w:rFonts w:ascii="Times New Roman" w:hAnsi="Times New Roman" w:cs="Times New Roman"/>
          <w:sz w:val="28"/>
          <w:szCs w:val="28"/>
        </w:rPr>
        <w:t>Ейский</w:t>
      </w:r>
      <w:r w:rsidR="007F5651" w:rsidRPr="0072016B">
        <w:rPr>
          <w:rFonts w:ascii="Times New Roman" w:hAnsi="Times New Roman" w:cs="Times New Roman"/>
          <w:sz w:val="28"/>
          <w:szCs w:val="28"/>
        </w:rPr>
        <w:t xml:space="preserve"> муниципальный </w:t>
      </w:r>
      <w:r w:rsidRPr="0072016B">
        <w:rPr>
          <w:rFonts w:ascii="Times New Roman" w:hAnsi="Times New Roman" w:cs="Times New Roman"/>
          <w:sz w:val="28"/>
          <w:szCs w:val="28"/>
        </w:rPr>
        <w:t>район</w:t>
      </w:r>
    </w:p>
    <w:p w:rsidR="005C0805" w:rsidRPr="0072016B" w:rsidRDefault="007F5651" w:rsidP="00857234">
      <w:pPr>
        <w:spacing w:line="228" w:lineRule="auto"/>
        <w:rPr>
          <w:rFonts w:ascii="Times New Roman" w:hAnsi="Times New Roman" w:cs="Times New Roman"/>
          <w:sz w:val="28"/>
          <w:szCs w:val="28"/>
        </w:rPr>
      </w:pPr>
      <w:r w:rsidRPr="0072016B">
        <w:rPr>
          <w:rFonts w:ascii="Times New Roman" w:hAnsi="Times New Roman" w:cs="Times New Roman"/>
          <w:sz w:val="28"/>
          <w:szCs w:val="28"/>
        </w:rPr>
        <w:t>Краснодарского края</w:t>
      </w:r>
      <w:r w:rsidR="005C0805" w:rsidRPr="0072016B">
        <w:rPr>
          <w:rFonts w:ascii="Times New Roman" w:hAnsi="Times New Roman" w:cs="Times New Roman"/>
          <w:sz w:val="28"/>
          <w:szCs w:val="28"/>
        </w:rPr>
        <w:t xml:space="preserve">                                                     </w:t>
      </w:r>
      <w:r w:rsidR="00857234" w:rsidRPr="0072016B">
        <w:rPr>
          <w:rFonts w:ascii="Times New Roman" w:hAnsi="Times New Roman" w:cs="Times New Roman"/>
          <w:sz w:val="28"/>
          <w:szCs w:val="28"/>
        </w:rPr>
        <w:t xml:space="preserve">                  </w:t>
      </w:r>
      <w:r w:rsidR="00CC549F" w:rsidRPr="0072016B">
        <w:rPr>
          <w:rFonts w:ascii="Times New Roman" w:hAnsi="Times New Roman" w:cs="Times New Roman"/>
          <w:sz w:val="28"/>
          <w:szCs w:val="28"/>
        </w:rPr>
        <w:t xml:space="preserve">     </w:t>
      </w:r>
      <w:r w:rsidR="0085509E" w:rsidRPr="0072016B">
        <w:rPr>
          <w:rFonts w:ascii="Times New Roman" w:hAnsi="Times New Roman" w:cs="Times New Roman"/>
          <w:sz w:val="28"/>
          <w:szCs w:val="28"/>
        </w:rPr>
        <w:t xml:space="preserve">   </w:t>
      </w:r>
      <w:r w:rsidRPr="0072016B">
        <w:rPr>
          <w:rFonts w:ascii="Times New Roman" w:hAnsi="Times New Roman" w:cs="Times New Roman"/>
          <w:sz w:val="28"/>
          <w:szCs w:val="28"/>
        </w:rPr>
        <w:t>Р.Ю. Бублик</w:t>
      </w:r>
    </w:p>
    <w:p w:rsidR="0092140E" w:rsidRPr="0072016B" w:rsidRDefault="0092140E" w:rsidP="00857234">
      <w:pPr>
        <w:spacing w:line="228" w:lineRule="auto"/>
        <w:rPr>
          <w:rFonts w:ascii="Times New Roman" w:hAnsi="Times New Roman" w:cs="Times New Roman"/>
          <w:sz w:val="28"/>
          <w:szCs w:val="28"/>
        </w:rPr>
      </w:pPr>
    </w:p>
    <w:p w:rsidR="0092140E" w:rsidRPr="0072016B" w:rsidRDefault="0092140E" w:rsidP="00857234">
      <w:pPr>
        <w:spacing w:line="228" w:lineRule="auto"/>
        <w:rPr>
          <w:rFonts w:ascii="Times New Roman" w:hAnsi="Times New Roman" w:cs="Times New Roman"/>
          <w:sz w:val="28"/>
          <w:szCs w:val="28"/>
        </w:rPr>
      </w:pPr>
    </w:p>
    <w:p w:rsidR="0092140E" w:rsidRPr="0072016B" w:rsidRDefault="0092140E" w:rsidP="00857234">
      <w:pPr>
        <w:spacing w:line="228" w:lineRule="auto"/>
        <w:rPr>
          <w:rFonts w:ascii="Times New Roman" w:hAnsi="Times New Roman" w:cs="Times New Roman"/>
          <w:sz w:val="28"/>
          <w:szCs w:val="28"/>
        </w:rPr>
      </w:pPr>
      <w:r w:rsidRPr="0072016B">
        <w:rPr>
          <w:rFonts w:ascii="Times New Roman" w:hAnsi="Times New Roman" w:cs="Times New Roman"/>
          <w:sz w:val="28"/>
          <w:szCs w:val="28"/>
        </w:rPr>
        <w:t>Председатель Совета муниципального</w:t>
      </w:r>
    </w:p>
    <w:p w:rsidR="0092140E" w:rsidRPr="0072016B" w:rsidRDefault="0092140E" w:rsidP="00857234">
      <w:pPr>
        <w:spacing w:line="228" w:lineRule="auto"/>
        <w:rPr>
          <w:rFonts w:ascii="Times New Roman" w:hAnsi="Times New Roman" w:cs="Times New Roman"/>
          <w:sz w:val="28"/>
          <w:szCs w:val="28"/>
        </w:rPr>
      </w:pPr>
      <w:r w:rsidRPr="0072016B">
        <w:rPr>
          <w:rFonts w:ascii="Times New Roman" w:hAnsi="Times New Roman" w:cs="Times New Roman"/>
          <w:sz w:val="28"/>
          <w:szCs w:val="28"/>
        </w:rPr>
        <w:t>образования Ейский район</w:t>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00744208" w:rsidRPr="0072016B">
        <w:rPr>
          <w:rFonts w:ascii="Times New Roman" w:hAnsi="Times New Roman" w:cs="Times New Roman"/>
          <w:sz w:val="28"/>
          <w:szCs w:val="28"/>
        </w:rPr>
        <w:t xml:space="preserve">    О.М. </w:t>
      </w:r>
      <w:proofErr w:type="spellStart"/>
      <w:r w:rsidR="00744208" w:rsidRPr="0072016B">
        <w:rPr>
          <w:rFonts w:ascii="Times New Roman" w:hAnsi="Times New Roman" w:cs="Times New Roman"/>
          <w:sz w:val="28"/>
          <w:szCs w:val="28"/>
        </w:rPr>
        <w:t>Вяткин</w:t>
      </w:r>
      <w:proofErr w:type="spellEnd"/>
    </w:p>
    <w:p w:rsidR="0072016B" w:rsidRPr="0072016B" w:rsidRDefault="0072016B" w:rsidP="00857234">
      <w:pPr>
        <w:spacing w:line="228" w:lineRule="auto"/>
        <w:rPr>
          <w:rFonts w:ascii="Times New Roman" w:hAnsi="Times New Roman" w:cs="Times New Roman"/>
          <w:sz w:val="28"/>
          <w:szCs w:val="28"/>
        </w:rPr>
      </w:pPr>
    </w:p>
    <w:p w:rsidR="0072016B" w:rsidRPr="0072016B" w:rsidRDefault="0072016B" w:rsidP="00857234">
      <w:pPr>
        <w:spacing w:line="228" w:lineRule="auto"/>
        <w:rPr>
          <w:rFonts w:ascii="Times New Roman" w:hAnsi="Times New Roman" w:cs="Times New Roman"/>
          <w:sz w:val="28"/>
          <w:szCs w:val="28"/>
        </w:rPr>
      </w:pPr>
    </w:p>
    <w:p w:rsidR="0072016B" w:rsidRDefault="00DA381F" w:rsidP="0072016B">
      <w:pPr>
        <w:pStyle w:val="15"/>
        <w:ind w:left="4536" w:firstLine="20"/>
        <w:jc w:val="center"/>
        <w:rPr>
          <w:rFonts w:ascii="Times New Roman" w:hAnsi="Times New Roman"/>
          <w:sz w:val="28"/>
          <w:szCs w:val="28"/>
        </w:rPr>
      </w:pPr>
      <w:r>
        <w:rPr>
          <w:rFonts w:ascii="Times New Roman" w:hAnsi="Times New Roman"/>
          <w:sz w:val="28"/>
          <w:szCs w:val="28"/>
        </w:rPr>
        <w:t>ПРИЛОЖЕНИЕ № 1</w:t>
      </w:r>
    </w:p>
    <w:p w:rsidR="00DA381F" w:rsidRDefault="00DA381F" w:rsidP="0072016B">
      <w:pPr>
        <w:pStyle w:val="15"/>
        <w:ind w:left="4536" w:firstLine="20"/>
        <w:jc w:val="center"/>
        <w:rPr>
          <w:rFonts w:ascii="Times New Roman" w:hAnsi="Times New Roman"/>
          <w:sz w:val="28"/>
          <w:szCs w:val="28"/>
        </w:rPr>
      </w:pPr>
    </w:p>
    <w:p w:rsidR="00DA381F" w:rsidRDefault="00DA381F" w:rsidP="0072016B">
      <w:pPr>
        <w:pStyle w:val="15"/>
        <w:ind w:left="4536" w:firstLine="20"/>
        <w:jc w:val="center"/>
        <w:rPr>
          <w:rFonts w:ascii="Times New Roman" w:hAnsi="Times New Roman"/>
          <w:sz w:val="28"/>
          <w:szCs w:val="28"/>
        </w:rPr>
      </w:pPr>
      <w:r>
        <w:rPr>
          <w:rFonts w:ascii="Times New Roman" w:hAnsi="Times New Roman"/>
          <w:sz w:val="28"/>
          <w:szCs w:val="28"/>
        </w:rPr>
        <w:t xml:space="preserve">к решению Совета муниципального образования Ейский район </w:t>
      </w:r>
    </w:p>
    <w:p w:rsidR="00DA381F" w:rsidRPr="0072016B" w:rsidRDefault="00DA381F" w:rsidP="0072016B">
      <w:pPr>
        <w:pStyle w:val="15"/>
        <w:ind w:left="4536" w:firstLine="20"/>
        <w:jc w:val="center"/>
        <w:rPr>
          <w:rFonts w:ascii="Times New Roman" w:hAnsi="Times New Roman"/>
          <w:sz w:val="28"/>
          <w:szCs w:val="28"/>
        </w:rPr>
      </w:pPr>
      <w:r>
        <w:rPr>
          <w:rFonts w:ascii="Times New Roman" w:hAnsi="Times New Roman"/>
          <w:sz w:val="28"/>
          <w:szCs w:val="28"/>
        </w:rPr>
        <w:t>от ________________ №____</w:t>
      </w:r>
    </w:p>
    <w:p w:rsidR="0072016B" w:rsidRPr="0072016B" w:rsidRDefault="0072016B" w:rsidP="0072016B">
      <w:pPr>
        <w:pStyle w:val="15"/>
        <w:ind w:firstLine="851"/>
        <w:jc w:val="center"/>
        <w:rPr>
          <w:rFonts w:ascii="Times New Roman" w:hAnsi="Times New Roman"/>
          <w:sz w:val="28"/>
          <w:szCs w:val="28"/>
        </w:rPr>
      </w:pPr>
    </w:p>
    <w:p w:rsidR="0072016B" w:rsidRPr="0072016B" w:rsidRDefault="0072016B" w:rsidP="0072016B">
      <w:pPr>
        <w:pStyle w:val="15"/>
        <w:ind w:firstLine="851"/>
        <w:jc w:val="right"/>
        <w:rPr>
          <w:rFonts w:ascii="Times New Roman" w:hAnsi="Times New Roman"/>
          <w:sz w:val="28"/>
          <w:szCs w:val="28"/>
        </w:rPr>
      </w:pPr>
    </w:p>
    <w:p w:rsidR="0072016B" w:rsidRPr="0072016B" w:rsidRDefault="0072016B" w:rsidP="0072016B">
      <w:pPr>
        <w:pStyle w:val="15"/>
        <w:ind w:firstLine="851"/>
        <w:jc w:val="center"/>
        <w:rPr>
          <w:rFonts w:ascii="Times New Roman" w:hAnsi="Times New Roman"/>
          <w:b/>
          <w:sz w:val="28"/>
          <w:szCs w:val="28"/>
        </w:rPr>
      </w:pPr>
    </w:p>
    <w:p w:rsidR="0072016B" w:rsidRPr="0072016B" w:rsidRDefault="0072016B" w:rsidP="0072016B">
      <w:pPr>
        <w:pStyle w:val="15"/>
        <w:ind w:firstLine="851"/>
        <w:jc w:val="center"/>
        <w:rPr>
          <w:rFonts w:ascii="Times New Roman" w:hAnsi="Times New Roman"/>
          <w:b/>
          <w:sz w:val="28"/>
          <w:szCs w:val="28"/>
        </w:rPr>
      </w:pPr>
    </w:p>
    <w:p w:rsidR="0072016B" w:rsidRPr="0072016B" w:rsidRDefault="00DA381F" w:rsidP="0072016B">
      <w:pPr>
        <w:pStyle w:val="15"/>
        <w:jc w:val="center"/>
        <w:rPr>
          <w:rFonts w:ascii="Times New Roman" w:hAnsi="Times New Roman"/>
          <w:b/>
          <w:sz w:val="28"/>
          <w:szCs w:val="28"/>
        </w:rPr>
      </w:pPr>
      <w:r>
        <w:rPr>
          <w:rFonts w:ascii="Times New Roman" w:hAnsi="Times New Roman"/>
          <w:b/>
          <w:sz w:val="28"/>
          <w:szCs w:val="28"/>
        </w:rPr>
        <w:t xml:space="preserve">ПРОЕКТ </w:t>
      </w:r>
      <w:r w:rsidR="0072016B" w:rsidRPr="0072016B">
        <w:rPr>
          <w:rFonts w:ascii="Times New Roman" w:hAnsi="Times New Roman"/>
          <w:b/>
          <w:sz w:val="28"/>
          <w:szCs w:val="28"/>
        </w:rPr>
        <w:t>УСТАВ</w:t>
      </w:r>
      <w:r>
        <w:rPr>
          <w:rFonts w:ascii="Times New Roman" w:hAnsi="Times New Roman"/>
          <w:b/>
          <w:sz w:val="28"/>
          <w:szCs w:val="28"/>
        </w:rPr>
        <w:t>А</w:t>
      </w:r>
    </w:p>
    <w:p w:rsidR="0072016B" w:rsidRPr="0072016B" w:rsidRDefault="0072016B" w:rsidP="0072016B">
      <w:pPr>
        <w:pStyle w:val="15"/>
        <w:jc w:val="center"/>
        <w:rPr>
          <w:rFonts w:ascii="Times New Roman" w:hAnsi="Times New Roman"/>
          <w:b/>
          <w:sz w:val="28"/>
          <w:szCs w:val="28"/>
        </w:rPr>
      </w:pPr>
      <w:r w:rsidRPr="0072016B">
        <w:rPr>
          <w:rFonts w:ascii="Times New Roman" w:hAnsi="Times New Roman"/>
          <w:b/>
          <w:sz w:val="28"/>
          <w:szCs w:val="28"/>
        </w:rPr>
        <w:t>МУНИЦИПАЛЬНОГО ОБРАЗОВАНИЯ</w:t>
      </w:r>
    </w:p>
    <w:p w:rsidR="0072016B" w:rsidRPr="0072016B" w:rsidRDefault="0072016B" w:rsidP="0072016B">
      <w:pPr>
        <w:pStyle w:val="15"/>
        <w:jc w:val="center"/>
        <w:rPr>
          <w:rFonts w:ascii="Times New Roman" w:hAnsi="Times New Roman"/>
          <w:b/>
          <w:sz w:val="28"/>
          <w:szCs w:val="28"/>
        </w:rPr>
      </w:pPr>
      <w:r w:rsidRPr="0072016B">
        <w:rPr>
          <w:rFonts w:ascii="Times New Roman" w:hAnsi="Times New Roman"/>
          <w:b/>
          <w:sz w:val="28"/>
          <w:szCs w:val="28"/>
        </w:rPr>
        <w:t>ЕЙСКИЙ МУНИЦИПАЛЬНЫЙ РАЙОН</w:t>
      </w:r>
    </w:p>
    <w:p w:rsidR="0072016B" w:rsidRPr="0072016B" w:rsidRDefault="0072016B" w:rsidP="0072016B">
      <w:pPr>
        <w:pStyle w:val="15"/>
        <w:jc w:val="center"/>
        <w:rPr>
          <w:rFonts w:ascii="Times New Roman" w:hAnsi="Times New Roman"/>
          <w:b/>
          <w:sz w:val="28"/>
          <w:szCs w:val="28"/>
        </w:rPr>
      </w:pPr>
      <w:r w:rsidRPr="0072016B">
        <w:rPr>
          <w:rFonts w:ascii="Times New Roman" w:hAnsi="Times New Roman"/>
          <w:b/>
          <w:sz w:val="28"/>
          <w:szCs w:val="28"/>
        </w:rPr>
        <w:t>КРАСНОДАРСКОГО КРАЯ</w:t>
      </w:r>
    </w:p>
    <w:p w:rsidR="0072016B" w:rsidRPr="0072016B" w:rsidRDefault="0072016B" w:rsidP="0072016B">
      <w:pPr>
        <w:pStyle w:val="15"/>
        <w:ind w:firstLine="851"/>
        <w:rPr>
          <w:rFonts w:ascii="Times New Roman" w:hAnsi="Times New Roman"/>
          <w:b/>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DA381F">
      <w:pPr>
        <w:pStyle w:val="15"/>
        <w:rPr>
          <w:rFonts w:ascii="Times New Roman" w:hAnsi="Times New Roman"/>
          <w:sz w:val="28"/>
          <w:szCs w:val="28"/>
        </w:rPr>
      </w:pPr>
    </w:p>
    <w:p w:rsidR="0072016B" w:rsidRPr="0072016B" w:rsidRDefault="0072016B" w:rsidP="0072016B">
      <w:pPr>
        <w:pStyle w:val="15"/>
        <w:ind w:firstLine="851"/>
        <w:rPr>
          <w:rFonts w:ascii="Times New Roman" w:hAnsi="Times New Roman"/>
          <w:sz w:val="28"/>
          <w:szCs w:val="28"/>
        </w:rPr>
      </w:pPr>
    </w:p>
    <w:p w:rsidR="0072016B" w:rsidRPr="0072016B" w:rsidRDefault="0072016B" w:rsidP="0072016B">
      <w:pPr>
        <w:ind w:firstLine="851"/>
        <w:jc w:val="center"/>
        <w:rPr>
          <w:rFonts w:ascii="Times New Roman" w:hAnsi="Times New Roman" w:cs="Times New Roman"/>
          <w:sz w:val="28"/>
          <w:szCs w:val="28"/>
        </w:rPr>
      </w:pPr>
    </w:p>
    <w:p w:rsidR="0072016B" w:rsidRPr="0072016B" w:rsidRDefault="0072016B" w:rsidP="0072016B">
      <w:pPr>
        <w:ind w:firstLine="851"/>
        <w:jc w:val="center"/>
        <w:rPr>
          <w:rFonts w:ascii="Times New Roman" w:hAnsi="Times New Roman" w:cs="Times New Roman"/>
          <w:sz w:val="28"/>
          <w:szCs w:val="28"/>
        </w:rPr>
      </w:pPr>
    </w:p>
    <w:p w:rsidR="0072016B" w:rsidRPr="0072016B" w:rsidRDefault="0072016B" w:rsidP="0072016B">
      <w:pPr>
        <w:jc w:val="center"/>
        <w:rPr>
          <w:rFonts w:ascii="Times New Roman" w:hAnsi="Times New Roman" w:cs="Times New Roman"/>
          <w:sz w:val="28"/>
          <w:szCs w:val="28"/>
        </w:rPr>
      </w:pPr>
      <w:r w:rsidRPr="0072016B">
        <w:rPr>
          <w:rFonts w:ascii="Times New Roman" w:hAnsi="Times New Roman" w:cs="Times New Roman"/>
          <w:sz w:val="28"/>
          <w:szCs w:val="28"/>
        </w:rPr>
        <w:t>город Ейск</w:t>
      </w:r>
    </w:p>
    <w:p w:rsidR="0072016B" w:rsidRPr="0072016B" w:rsidRDefault="0072016B" w:rsidP="0072016B">
      <w:pPr>
        <w:jc w:val="center"/>
        <w:rPr>
          <w:rFonts w:ascii="Times New Roman" w:hAnsi="Times New Roman" w:cs="Times New Roman"/>
          <w:sz w:val="28"/>
          <w:szCs w:val="28"/>
        </w:rPr>
      </w:pPr>
      <w:r w:rsidRPr="0072016B">
        <w:rPr>
          <w:rFonts w:ascii="Times New Roman" w:hAnsi="Times New Roman" w:cs="Times New Roman"/>
          <w:sz w:val="28"/>
          <w:szCs w:val="28"/>
        </w:rPr>
        <w:t>2026 год</w:t>
      </w:r>
    </w:p>
    <w:p w:rsidR="0072016B" w:rsidRPr="0072016B" w:rsidRDefault="0072016B" w:rsidP="0072016B">
      <w:pPr>
        <w:pStyle w:val="15"/>
        <w:jc w:val="center"/>
        <w:rPr>
          <w:rFonts w:ascii="Times New Roman" w:hAnsi="Times New Roman"/>
          <w:b/>
          <w:bCs/>
          <w:sz w:val="28"/>
          <w:szCs w:val="28"/>
        </w:rPr>
      </w:pPr>
      <w:r w:rsidRPr="0072016B">
        <w:rPr>
          <w:rFonts w:ascii="Times New Roman" w:hAnsi="Times New Roman"/>
          <w:b/>
          <w:bCs/>
          <w:sz w:val="28"/>
          <w:szCs w:val="28"/>
        </w:rPr>
        <w:lastRenderedPageBreak/>
        <w:t xml:space="preserve">СОДЕРЖАНИЕ </w:t>
      </w:r>
    </w:p>
    <w:p w:rsidR="0072016B" w:rsidRPr="0072016B" w:rsidRDefault="0072016B" w:rsidP="0072016B">
      <w:pPr>
        <w:pStyle w:val="15"/>
        <w:rPr>
          <w:rFonts w:ascii="Times New Roman" w:hAnsi="Times New Roman"/>
          <w:sz w:val="28"/>
          <w:szCs w:val="28"/>
        </w:rPr>
      </w:pPr>
    </w:p>
    <w:tbl>
      <w:tblPr>
        <w:tblW w:w="9779" w:type="dxa"/>
        <w:tblInd w:w="55" w:type="dxa"/>
        <w:tblLayout w:type="fixed"/>
        <w:tblCellMar>
          <w:top w:w="55" w:type="dxa"/>
          <w:left w:w="55" w:type="dxa"/>
          <w:bottom w:w="55" w:type="dxa"/>
          <w:right w:w="55" w:type="dxa"/>
        </w:tblCellMar>
        <w:tblLook w:val="0000"/>
      </w:tblPr>
      <w:tblGrid>
        <w:gridCol w:w="8364"/>
        <w:gridCol w:w="1415"/>
      </w:tblGrid>
      <w:tr w:rsidR="0072016B" w:rsidRPr="0072016B" w:rsidTr="00FB1699">
        <w:tc>
          <w:tcPr>
            <w:tcW w:w="8364" w:type="dxa"/>
          </w:tcPr>
          <w:p w:rsidR="0072016B" w:rsidRPr="0072016B" w:rsidRDefault="0072016B" w:rsidP="00FB1699">
            <w:pPr>
              <w:tabs>
                <w:tab w:val="left" w:pos="7901"/>
              </w:tabs>
              <w:snapToGrid w:val="0"/>
              <w:jc w:val="both"/>
              <w:rPr>
                <w:rFonts w:ascii="Times New Roman" w:hAnsi="Times New Roman" w:cs="Times New Roman"/>
                <w:sz w:val="28"/>
                <w:szCs w:val="28"/>
              </w:rPr>
            </w:pPr>
            <w:r w:rsidRPr="0072016B">
              <w:rPr>
                <w:rFonts w:ascii="Times New Roman" w:hAnsi="Times New Roman" w:cs="Times New Roman"/>
                <w:sz w:val="28"/>
                <w:szCs w:val="28"/>
              </w:rPr>
              <w:t xml:space="preserve">Устав муниципального образования Ейский муниципальный                                                  район  Краснодарского края (Преамбула)      </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3</w:t>
            </w:r>
          </w:p>
        </w:tc>
      </w:tr>
      <w:tr w:rsidR="0072016B" w:rsidRPr="0072016B" w:rsidTr="00FB1699">
        <w:tc>
          <w:tcPr>
            <w:tcW w:w="8364" w:type="dxa"/>
          </w:tcPr>
          <w:p w:rsidR="0072016B" w:rsidRPr="0072016B" w:rsidRDefault="0072016B" w:rsidP="00FB1699">
            <w:pPr>
              <w:tabs>
                <w:tab w:val="left" w:pos="7901"/>
              </w:tabs>
              <w:snapToGrid w:val="0"/>
              <w:rPr>
                <w:rFonts w:ascii="Times New Roman" w:hAnsi="Times New Roman" w:cs="Times New Roman"/>
                <w:sz w:val="28"/>
                <w:szCs w:val="28"/>
              </w:rPr>
            </w:pPr>
          </w:p>
          <w:p w:rsidR="0072016B" w:rsidRPr="0072016B" w:rsidRDefault="0072016B" w:rsidP="00FB1699">
            <w:pPr>
              <w:tabs>
                <w:tab w:val="left" w:pos="7901"/>
              </w:tabs>
              <w:snapToGrid w:val="0"/>
              <w:rPr>
                <w:rFonts w:ascii="Times New Roman" w:hAnsi="Times New Roman" w:cs="Times New Roman"/>
                <w:sz w:val="28"/>
                <w:szCs w:val="28"/>
              </w:rPr>
            </w:pPr>
            <w:r w:rsidRPr="0072016B">
              <w:rPr>
                <w:rFonts w:ascii="Times New Roman" w:hAnsi="Times New Roman" w:cs="Times New Roman"/>
                <w:sz w:val="28"/>
                <w:szCs w:val="28"/>
              </w:rPr>
              <w:t>Глава 1. Общие положения</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 xml:space="preserve">стр. 3-7 </w:t>
            </w:r>
          </w:p>
        </w:tc>
      </w:tr>
      <w:tr w:rsidR="0072016B" w:rsidRPr="0072016B" w:rsidTr="00FB1699">
        <w:tc>
          <w:tcPr>
            <w:tcW w:w="8364" w:type="dxa"/>
          </w:tcPr>
          <w:p w:rsidR="0072016B" w:rsidRPr="0072016B" w:rsidRDefault="0072016B" w:rsidP="00FB1699">
            <w:pPr>
              <w:tabs>
                <w:tab w:val="left" w:pos="7901"/>
              </w:tabs>
              <w:snapToGrid w:val="0"/>
              <w:rPr>
                <w:rFonts w:ascii="Times New Roman" w:hAnsi="Times New Roman" w:cs="Times New Roman"/>
                <w:sz w:val="28"/>
                <w:szCs w:val="28"/>
              </w:rPr>
            </w:pPr>
          </w:p>
          <w:p w:rsidR="0072016B" w:rsidRPr="0072016B" w:rsidRDefault="0072016B" w:rsidP="00FB1699">
            <w:pPr>
              <w:tabs>
                <w:tab w:val="left" w:pos="7901"/>
              </w:tabs>
              <w:snapToGrid w:val="0"/>
              <w:rPr>
                <w:rFonts w:ascii="Times New Roman" w:hAnsi="Times New Roman" w:cs="Times New Roman"/>
                <w:sz w:val="28"/>
                <w:szCs w:val="28"/>
              </w:rPr>
            </w:pPr>
            <w:r w:rsidRPr="0072016B">
              <w:rPr>
                <w:rFonts w:ascii="Times New Roman" w:hAnsi="Times New Roman" w:cs="Times New Roman"/>
                <w:sz w:val="28"/>
                <w:szCs w:val="28"/>
              </w:rPr>
              <w:t>Глава 2. Организационные основы местного самоуправления</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8-44</w:t>
            </w:r>
          </w:p>
        </w:tc>
      </w:tr>
      <w:tr w:rsidR="0072016B" w:rsidRPr="0072016B" w:rsidTr="00FB1699">
        <w:tc>
          <w:tcPr>
            <w:tcW w:w="8364" w:type="dxa"/>
          </w:tcPr>
          <w:p w:rsidR="0072016B" w:rsidRPr="0072016B" w:rsidRDefault="0072016B" w:rsidP="00FB1699">
            <w:pPr>
              <w:tabs>
                <w:tab w:val="left" w:pos="7901"/>
              </w:tabs>
              <w:snapToGrid w:val="0"/>
              <w:jc w:val="both"/>
              <w:rPr>
                <w:rFonts w:ascii="Times New Roman" w:hAnsi="Times New Roman" w:cs="Times New Roman"/>
                <w:sz w:val="28"/>
                <w:szCs w:val="28"/>
              </w:rPr>
            </w:pPr>
          </w:p>
          <w:p w:rsidR="0072016B" w:rsidRPr="0072016B" w:rsidRDefault="0072016B" w:rsidP="00FB1699">
            <w:pPr>
              <w:tabs>
                <w:tab w:val="left" w:pos="7901"/>
              </w:tabs>
              <w:snapToGrid w:val="0"/>
              <w:jc w:val="both"/>
              <w:rPr>
                <w:rFonts w:ascii="Times New Roman" w:hAnsi="Times New Roman" w:cs="Times New Roman"/>
                <w:sz w:val="28"/>
                <w:szCs w:val="28"/>
              </w:rPr>
            </w:pPr>
            <w:r w:rsidRPr="0072016B">
              <w:rPr>
                <w:rFonts w:ascii="Times New Roman" w:hAnsi="Times New Roman" w:cs="Times New Roman"/>
                <w:sz w:val="28"/>
                <w:szCs w:val="28"/>
              </w:rPr>
              <w:t>Глава 3. Муниципальная служба</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44-46</w:t>
            </w:r>
          </w:p>
        </w:tc>
      </w:tr>
      <w:tr w:rsidR="0072016B" w:rsidRPr="0072016B" w:rsidTr="00FB1699">
        <w:tc>
          <w:tcPr>
            <w:tcW w:w="8364" w:type="dxa"/>
          </w:tcPr>
          <w:p w:rsidR="0072016B" w:rsidRPr="0072016B" w:rsidRDefault="0072016B" w:rsidP="00FB1699">
            <w:pPr>
              <w:tabs>
                <w:tab w:val="left" w:pos="7901"/>
              </w:tabs>
              <w:snapToGrid w:val="0"/>
              <w:jc w:val="both"/>
              <w:rPr>
                <w:rFonts w:ascii="Times New Roman" w:hAnsi="Times New Roman" w:cs="Times New Roman"/>
                <w:sz w:val="28"/>
                <w:szCs w:val="28"/>
              </w:rPr>
            </w:pPr>
          </w:p>
          <w:p w:rsidR="0072016B" w:rsidRPr="0072016B" w:rsidRDefault="0072016B" w:rsidP="00FB1699">
            <w:pPr>
              <w:tabs>
                <w:tab w:val="left" w:pos="7901"/>
              </w:tabs>
              <w:snapToGrid w:val="0"/>
              <w:jc w:val="both"/>
              <w:rPr>
                <w:rFonts w:ascii="Times New Roman" w:hAnsi="Times New Roman" w:cs="Times New Roman"/>
                <w:sz w:val="28"/>
                <w:szCs w:val="28"/>
              </w:rPr>
            </w:pPr>
            <w:r w:rsidRPr="0072016B">
              <w:rPr>
                <w:rFonts w:ascii="Times New Roman" w:hAnsi="Times New Roman" w:cs="Times New Roman"/>
                <w:sz w:val="28"/>
                <w:szCs w:val="28"/>
              </w:rPr>
              <w:t xml:space="preserve">Глава 4. Функциональные основы организации местного </w:t>
            </w:r>
          </w:p>
          <w:p w:rsidR="0072016B" w:rsidRPr="0072016B" w:rsidRDefault="0072016B" w:rsidP="00FB1699">
            <w:pPr>
              <w:tabs>
                <w:tab w:val="left" w:pos="7901"/>
              </w:tabs>
              <w:snapToGrid w:val="0"/>
              <w:jc w:val="both"/>
              <w:rPr>
                <w:rFonts w:ascii="Times New Roman" w:hAnsi="Times New Roman" w:cs="Times New Roman"/>
                <w:sz w:val="28"/>
                <w:szCs w:val="28"/>
              </w:rPr>
            </w:pPr>
            <w:r w:rsidRPr="0072016B">
              <w:rPr>
                <w:rFonts w:ascii="Times New Roman" w:hAnsi="Times New Roman" w:cs="Times New Roman"/>
                <w:sz w:val="28"/>
                <w:szCs w:val="28"/>
              </w:rPr>
              <w:t xml:space="preserve">               самоуправления</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46-54</w:t>
            </w:r>
          </w:p>
        </w:tc>
      </w:tr>
      <w:tr w:rsidR="0072016B" w:rsidRPr="0072016B" w:rsidTr="00FB1699">
        <w:tc>
          <w:tcPr>
            <w:tcW w:w="8364" w:type="dxa"/>
          </w:tcPr>
          <w:p w:rsidR="0072016B" w:rsidRPr="0072016B" w:rsidRDefault="0072016B" w:rsidP="00FB1699">
            <w:pPr>
              <w:tabs>
                <w:tab w:val="left" w:pos="7901"/>
              </w:tabs>
              <w:snapToGrid w:val="0"/>
              <w:jc w:val="both"/>
              <w:rPr>
                <w:rFonts w:ascii="Times New Roman" w:hAnsi="Times New Roman" w:cs="Times New Roman"/>
                <w:sz w:val="28"/>
                <w:szCs w:val="28"/>
              </w:rPr>
            </w:pPr>
          </w:p>
          <w:p w:rsidR="0072016B" w:rsidRPr="0072016B" w:rsidRDefault="0072016B" w:rsidP="00FB1699">
            <w:pPr>
              <w:tabs>
                <w:tab w:val="left" w:pos="8306"/>
              </w:tabs>
              <w:snapToGrid w:val="0"/>
              <w:ind w:right="84"/>
              <w:jc w:val="both"/>
              <w:rPr>
                <w:rFonts w:ascii="Times New Roman" w:hAnsi="Times New Roman" w:cs="Times New Roman"/>
                <w:sz w:val="28"/>
                <w:szCs w:val="28"/>
              </w:rPr>
            </w:pPr>
            <w:r w:rsidRPr="0072016B">
              <w:rPr>
                <w:rFonts w:ascii="Times New Roman" w:hAnsi="Times New Roman" w:cs="Times New Roman"/>
                <w:sz w:val="28"/>
                <w:szCs w:val="28"/>
              </w:rPr>
              <w:t xml:space="preserve">Глава 5. Формы непосредственного осуществления </w:t>
            </w:r>
          </w:p>
          <w:p w:rsidR="0072016B" w:rsidRPr="0072016B" w:rsidRDefault="0072016B" w:rsidP="00FB1699">
            <w:pPr>
              <w:tabs>
                <w:tab w:val="left" w:pos="8306"/>
              </w:tabs>
              <w:snapToGrid w:val="0"/>
              <w:ind w:right="84"/>
              <w:jc w:val="both"/>
              <w:rPr>
                <w:rFonts w:ascii="Times New Roman" w:hAnsi="Times New Roman" w:cs="Times New Roman"/>
                <w:sz w:val="28"/>
                <w:szCs w:val="28"/>
              </w:rPr>
            </w:pPr>
            <w:r w:rsidRPr="0072016B">
              <w:rPr>
                <w:rFonts w:ascii="Times New Roman" w:hAnsi="Times New Roman" w:cs="Times New Roman"/>
                <w:sz w:val="28"/>
                <w:szCs w:val="28"/>
              </w:rPr>
              <w:t xml:space="preserve">               населением местного самоуправления и участия населения </w:t>
            </w:r>
          </w:p>
          <w:p w:rsidR="0072016B" w:rsidRPr="0072016B" w:rsidRDefault="0072016B" w:rsidP="00FB1699">
            <w:pPr>
              <w:tabs>
                <w:tab w:val="left" w:pos="8306"/>
              </w:tabs>
              <w:snapToGrid w:val="0"/>
              <w:ind w:right="84"/>
              <w:jc w:val="both"/>
              <w:rPr>
                <w:rFonts w:ascii="Times New Roman" w:hAnsi="Times New Roman" w:cs="Times New Roman"/>
                <w:sz w:val="28"/>
                <w:szCs w:val="28"/>
              </w:rPr>
            </w:pPr>
            <w:r w:rsidRPr="0072016B">
              <w:rPr>
                <w:rFonts w:ascii="Times New Roman" w:hAnsi="Times New Roman" w:cs="Times New Roman"/>
                <w:sz w:val="28"/>
                <w:szCs w:val="28"/>
              </w:rPr>
              <w:t xml:space="preserve">               муниципального образования Ейский </w:t>
            </w:r>
            <w:proofErr w:type="gramStart"/>
            <w:r w:rsidRPr="0072016B">
              <w:rPr>
                <w:rFonts w:ascii="Times New Roman" w:hAnsi="Times New Roman" w:cs="Times New Roman"/>
                <w:sz w:val="28"/>
                <w:szCs w:val="28"/>
              </w:rPr>
              <w:t>муниципальный</w:t>
            </w:r>
            <w:proofErr w:type="gramEnd"/>
            <w:r w:rsidRPr="0072016B">
              <w:rPr>
                <w:rFonts w:ascii="Times New Roman" w:hAnsi="Times New Roman" w:cs="Times New Roman"/>
                <w:sz w:val="28"/>
                <w:szCs w:val="28"/>
              </w:rPr>
              <w:t xml:space="preserve"> </w:t>
            </w:r>
          </w:p>
          <w:p w:rsidR="0072016B" w:rsidRPr="0072016B" w:rsidRDefault="0072016B" w:rsidP="00FB1699">
            <w:pPr>
              <w:tabs>
                <w:tab w:val="left" w:pos="8306"/>
              </w:tabs>
              <w:snapToGrid w:val="0"/>
              <w:ind w:right="84"/>
              <w:jc w:val="both"/>
              <w:rPr>
                <w:rFonts w:ascii="Times New Roman" w:hAnsi="Times New Roman" w:cs="Times New Roman"/>
                <w:sz w:val="28"/>
                <w:szCs w:val="28"/>
              </w:rPr>
            </w:pPr>
            <w:r w:rsidRPr="0072016B">
              <w:rPr>
                <w:rFonts w:ascii="Times New Roman" w:hAnsi="Times New Roman" w:cs="Times New Roman"/>
                <w:sz w:val="28"/>
                <w:szCs w:val="28"/>
              </w:rPr>
              <w:t xml:space="preserve">               район Краснодарского края в осуществлении местного                </w:t>
            </w:r>
          </w:p>
          <w:p w:rsidR="0072016B" w:rsidRPr="0072016B" w:rsidRDefault="0072016B" w:rsidP="00FB1699">
            <w:pPr>
              <w:tabs>
                <w:tab w:val="left" w:pos="7901"/>
              </w:tabs>
              <w:snapToGrid w:val="0"/>
              <w:jc w:val="both"/>
              <w:rPr>
                <w:rFonts w:ascii="Times New Roman" w:hAnsi="Times New Roman" w:cs="Times New Roman"/>
                <w:sz w:val="28"/>
                <w:szCs w:val="28"/>
              </w:rPr>
            </w:pPr>
            <w:r w:rsidRPr="0072016B">
              <w:rPr>
                <w:rFonts w:ascii="Times New Roman" w:hAnsi="Times New Roman" w:cs="Times New Roman"/>
                <w:sz w:val="28"/>
                <w:szCs w:val="28"/>
              </w:rPr>
              <w:t xml:space="preserve">               самоуправления</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p>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54-69</w:t>
            </w:r>
          </w:p>
        </w:tc>
      </w:tr>
      <w:tr w:rsidR="0072016B" w:rsidRPr="0072016B" w:rsidTr="00FB1699">
        <w:tc>
          <w:tcPr>
            <w:tcW w:w="8364" w:type="dxa"/>
          </w:tcPr>
          <w:p w:rsidR="0072016B" w:rsidRPr="0072016B" w:rsidRDefault="0072016B" w:rsidP="00FB1699">
            <w:pPr>
              <w:snapToGrid w:val="0"/>
              <w:jc w:val="both"/>
              <w:rPr>
                <w:rFonts w:ascii="Times New Roman" w:hAnsi="Times New Roman" w:cs="Times New Roman"/>
                <w:sz w:val="28"/>
                <w:szCs w:val="28"/>
              </w:rPr>
            </w:pPr>
          </w:p>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Глава 6. Муниципальные правовые акты</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69-77</w:t>
            </w:r>
          </w:p>
        </w:tc>
      </w:tr>
      <w:tr w:rsidR="0072016B" w:rsidRPr="0072016B" w:rsidTr="00FB1699">
        <w:trPr>
          <w:trHeight w:val="582"/>
        </w:trPr>
        <w:tc>
          <w:tcPr>
            <w:tcW w:w="8364" w:type="dxa"/>
          </w:tcPr>
          <w:p w:rsidR="0072016B" w:rsidRPr="0072016B" w:rsidRDefault="0072016B" w:rsidP="00FB1699">
            <w:pPr>
              <w:snapToGrid w:val="0"/>
              <w:jc w:val="both"/>
              <w:rPr>
                <w:rFonts w:ascii="Times New Roman" w:hAnsi="Times New Roman" w:cs="Times New Roman"/>
                <w:sz w:val="28"/>
                <w:szCs w:val="28"/>
              </w:rPr>
            </w:pPr>
          </w:p>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Глава 7. Экономическая основа местного самоуправления</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77-83</w:t>
            </w:r>
          </w:p>
        </w:tc>
      </w:tr>
      <w:tr w:rsidR="0072016B" w:rsidRPr="0072016B" w:rsidTr="00FB1699">
        <w:tc>
          <w:tcPr>
            <w:tcW w:w="8364" w:type="dxa"/>
          </w:tcPr>
          <w:p w:rsidR="0072016B" w:rsidRPr="0072016B" w:rsidRDefault="0072016B" w:rsidP="00FB1699">
            <w:pPr>
              <w:snapToGrid w:val="0"/>
              <w:ind w:left="-6"/>
              <w:rPr>
                <w:rFonts w:ascii="Times New Roman" w:hAnsi="Times New Roman" w:cs="Times New Roman"/>
                <w:sz w:val="28"/>
                <w:szCs w:val="28"/>
              </w:rPr>
            </w:pPr>
          </w:p>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 xml:space="preserve">Глава 8. Ответственность органов местного самоуправления и </w:t>
            </w:r>
          </w:p>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 xml:space="preserve">              должностных лиц местного самоуправления</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83-84</w:t>
            </w:r>
          </w:p>
        </w:tc>
      </w:tr>
      <w:tr w:rsidR="0072016B" w:rsidRPr="0072016B" w:rsidTr="00FB1699">
        <w:tc>
          <w:tcPr>
            <w:tcW w:w="8364" w:type="dxa"/>
          </w:tcPr>
          <w:p w:rsidR="0072016B" w:rsidRPr="0072016B" w:rsidRDefault="0072016B" w:rsidP="00FB1699">
            <w:pPr>
              <w:snapToGrid w:val="0"/>
              <w:ind w:left="-6" w:firstLine="16"/>
              <w:jc w:val="both"/>
              <w:rPr>
                <w:rFonts w:ascii="Times New Roman" w:hAnsi="Times New Roman" w:cs="Times New Roman"/>
                <w:sz w:val="28"/>
                <w:szCs w:val="28"/>
              </w:rPr>
            </w:pPr>
          </w:p>
          <w:p w:rsidR="0072016B" w:rsidRPr="0072016B" w:rsidRDefault="0072016B" w:rsidP="00FB1699">
            <w:pPr>
              <w:snapToGrid w:val="0"/>
              <w:ind w:left="-6" w:firstLine="16"/>
              <w:jc w:val="both"/>
              <w:rPr>
                <w:rFonts w:ascii="Times New Roman" w:hAnsi="Times New Roman" w:cs="Times New Roman"/>
                <w:sz w:val="28"/>
                <w:szCs w:val="28"/>
              </w:rPr>
            </w:pPr>
            <w:r w:rsidRPr="0072016B">
              <w:rPr>
                <w:rFonts w:ascii="Times New Roman" w:hAnsi="Times New Roman" w:cs="Times New Roman"/>
                <w:sz w:val="28"/>
                <w:szCs w:val="28"/>
              </w:rPr>
              <w:t>Глава 9. Заключительные положения</w:t>
            </w: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r w:rsidRPr="0072016B">
              <w:rPr>
                <w:rFonts w:ascii="Times New Roman" w:hAnsi="Times New Roman" w:cs="Times New Roman"/>
                <w:sz w:val="28"/>
                <w:szCs w:val="28"/>
              </w:rPr>
              <w:t>стр. 84</w:t>
            </w:r>
          </w:p>
        </w:tc>
      </w:tr>
      <w:tr w:rsidR="0072016B" w:rsidRPr="0072016B" w:rsidTr="00FB1699">
        <w:tc>
          <w:tcPr>
            <w:tcW w:w="8364" w:type="dxa"/>
          </w:tcPr>
          <w:p w:rsidR="0072016B" w:rsidRPr="0072016B" w:rsidRDefault="0072016B" w:rsidP="00FB1699">
            <w:pPr>
              <w:snapToGrid w:val="0"/>
              <w:ind w:left="-6" w:firstLine="16"/>
              <w:jc w:val="both"/>
              <w:rPr>
                <w:rFonts w:ascii="Times New Roman" w:hAnsi="Times New Roman" w:cs="Times New Roman"/>
                <w:sz w:val="28"/>
                <w:szCs w:val="28"/>
              </w:rPr>
            </w:pPr>
          </w:p>
        </w:tc>
        <w:tc>
          <w:tcPr>
            <w:tcW w:w="1415" w:type="dxa"/>
            <w:vAlign w:val="bottom"/>
          </w:tcPr>
          <w:p w:rsidR="0072016B" w:rsidRPr="0072016B" w:rsidRDefault="0072016B" w:rsidP="00FB1699">
            <w:pPr>
              <w:snapToGrid w:val="0"/>
              <w:jc w:val="both"/>
              <w:rPr>
                <w:rFonts w:ascii="Times New Roman" w:hAnsi="Times New Roman" w:cs="Times New Roman"/>
                <w:sz w:val="28"/>
                <w:szCs w:val="28"/>
              </w:rPr>
            </w:pPr>
          </w:p>
        </w:tc>
      </w:tr>
    </w:tbl>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DA381F">
      <w:pPr>
        <w:pStyle w:val="15"/>
        <w:jc w:val="both"/>
        <w:rPr>
          <w:rFonts w:ascii="Times New Roman" w:hAnsi="Times New Roman"/>
          <w:sz w:val="28"/>
          <w:szCs w:val="28"/>
        </w:rPr>
      </w:pPr>
    </w:p>
    <w:p w:rsidR="0072016B" w:rsidRPr="0072016B" w:rsidRDefault="0072016B" w:rsidP="0072016B">
      <w:pPr>
        <w:pStyle w:val="210"/>
        <w:ind w:firstLine="851"/>
        <w:rPr>
          <w:szCs w:val="28"/>
        </w:rPr>
      </w:pPr>
      <w:proofErr w:type="gramStart"/>
      <w:r w:rsidRPr="0072016B">
        <w:rPr>
          <w:szCs w:val="28"/>
        </w:rPr>
        <w:lastRenderedPageBreak/>
        <w:t xml:space="preserve">Настоящий устав муниципального образования Ейский муниципальный район Краснодарского края (далее по тексту – Устав, Устав муниципального образования Ейский район) в соответствии с Конституцией Российской Федерации, федеральными законами и законами Краснодарского края определяет </w:t>
      </w:r>
      <w:r w:rsidRPr="0072016B">
        <w:rPr>
          <w:bCs/>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72016B">
        <w:rPr>
          <w:szCs w:val="28"/>
        </w:rPr>
        <w:t>, формы участия населения муниципального образования Ейский муниципальный район</w:t>
      </w:r>
      <w:proofErr w:type="gramEnd"/>
      <w:r w:rsidRPr="0072016B">
        <w:rPr>
          <w:szCs w:val="28"/>
        </w:rPr>
        <w:t xml:space="preserve"> Краснодарского края в осуществлении местного самоуправления, а также иные положения по организации местного самоуправления.</w:t>
      </w:r>
    </w:p>
    <w:p w:rsidR="0072016B" w:rsidRPr="0072016B" w:rsidRDefault="0072016B" w:rsidP="0072016B">
      <w:pPr>
        <w:pStyle w:val="210"/>
        <w:ind w:firstLine="851"/>
        <w:rPr>
          <w:szCs w:val="28"/>
        </w:rPr>
      </w:pPr>
      <w:r w:rsidRPr="0072016B">
        <w:rPr>
          <w:szCs w:val="28"/>
        </w:rPr>
        <w:t>Устав является основным нормативным правовым актом муниципального образования Ейский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Ейский муниципальный район Краснодарского края.</w:t>
      </w: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5"/>
        <w:ind w:firstLine="851"/>
        <w:jc w:val="both"/>
        <w:rPr>
          <w:rFonts w:ascii="Times New Roman" w:hAnsi="Times New Roman"/>
          <w:sz w:val="28"/>
          <w:szCs w:val="28"/>
        </w:rPr>
      </w:pPr>
    </w:p>
    <w:p w:rsidR="0072016B" w:rsidRPr="0072016B" w:rsidRDefault="0072016B" w:rsidP="0072016B">
      <w:pPr>
        <w:pStyle w:val="1"/>
        <w:keepNext w:val="0"/>
        <w:rPr>
          <w:i/>
          <w:sz w:val="28"/>
          <w:szCs w:val="28"/>
        </w:rPr>
      </w:pPr>
      <w:r w:rsidRPr="0072016B">
        <w:rPr>
          <w:sz w:val="28"/>
          <w:szCs w:val="28"/>
        </w:rPr>
        <w:t>ГЛАВА 1. ОБЩИЕ ПОЛОЖЕНИЯ</w:t>
      </w:r>
    </w:p>
    <w:p w:rsidR="0072016B" w:rsidRPr="0072016B" w:rsidRDefault="0072016B" w:rsidP="0072016B">
      <w:pPr>
        <w:rPr>
          <w:rFonts w:ascii="Times New Roman" w:hAnsi="Times New Roman" w:cs="Times New Roman"/>
          <w:sz w:val="28"/>
          <w:szCs w:val="28"/>
        </w:rPr>
      </w:pPr>
    </w:p>
    <w:p w:rsidR="0072016B" w:rsidRPr="00DA381F" w:rsidRDefault="0072016B" w:rsidP="0072016B">
      <w:pPr>
        <w:pStyle w:val="2"/>
        <w:keepNext w:val="0"/>
        <w:ind w:firstLine="851"/>
        <w:rPr>
          <w:sz w:val="28"/>
          <w:szCs w:val="28"/>
        </w:rPr>
      </w:pPr>
      <w:r w:rsidRPr="00DA381F">
        <w:rPr>
          <w:sz w:val="28"/>
          <w:szCs w:val="28"/>
        </w:rPr>
        <w:t>Статья 1. Муниципальное образование Ейский муниципальный район Краснодарского края и его статус</w:t>
      </w:r>
    </w:p>
    <w:p w:rsidR="0072016B" w:rsidRPr="0072016B" w:rsidRDefault="0072016B" w:rsidP="0072016B">
      <w:pPr>
        <w:pStyle w:val="ConsNormal0"/>
        <w:ind w:firstLine="851"/>
        <w:jc w:val="both"/>
        <w:rPr>
          <w:rFonts w:ascii="Times New Roman" w:hAnsi="Times New Roman" w:cs="Times New Roman"/>
          <w:sz w:val="28"/>
          <w:szCs w:val="28"/>
        </w:rPr>
      </w:pPr>
      <w:r w:rsidRPr="00DA381F">
        <w:rPr>
          <w:rFonts w:ascii="Times New Roman" w:hAnsi="Times New Roman" w:cs="Times New Roman"/>
          <w:sz w:val="28"/>
          <w:szCs w:val="28"/>
        </w:rPr>
        <w:t xml:space="preserve">1. </w:t>
      </w:r>
      <w:r w:rsidRPr="00DA381F">
        <w:rPr>
          <w:rStyle w:val="afe"/>
          <w:rFonts w:ascii="Times New Roman" w:hAnsi="Times New Roman" w:cs="Times New Roman"/>
          <w:i w:val="0"/>
          <w:sz w:val="28"/>
          <w:szCs w:val="28"/>
          <w:shd w:val="clear" w:color="auto" w:fill="FFFFFF"/>
        </w:rPr>
        <w:t>Начало административного устройства Кубани относится к 1792 – 1794 г.г., когда русское правительство в целях укрепления южного пограничья переселило в эти земли черноморских и донских казаков. В этот период</w:t>
      </w:r>
      <w:r w:rsidRPr="00DA381F">
        <w:rPr>
          <w:rStyle w:val="afe"/>
          <w:rFonts w:ascii="Times New Roman" w:hAnsi="Times New Roman" w:cs="Times New Roman"/>
          <w:sz w:val="28"/>
          <w:szCs w:val="28"/>
          <w:shd w:val="clear" w:color="auto" w:fill="FFFFFF"/>
        </w:rPr>
        <w:t xml:space="preserve"> </w:t>
      </w:r>
      <w:r w:rsidRPr="00DA381F">
        <w:rPr>
          <w:rFonts w:ascii="Times New Roman" w:hAnsi="Times New Roman" w:cs="Times New Roman"/>
          <w:sz w:val="28"/>
          <w:szCs w:val="28"/>
        </w:rPr>
        <w:t>начала заселяться территория, на которой впоследствии был образован Ейский район</w:t>
      </w:r>
      <w:r w:rsidRPr="0072016B">
        <w:rPr>
          <w:rFonts w:ascii="Times New Roman" w:hAnsi="Times New Roman" w:cs="Times New Roman"/>
          <w:sz w:val="28"/>
          <w:szCs w:val="28"/>
        </w:rPr>
        <w:t xml:space="preserve">. </w:t>
      </w:r>
    </w:p>
    <w:p w:rsidR="0072016B" w:rsidRPr="0072016B" w:rsidRDefault="0072016B" w:rsidP="0072016B">
      <w:pPr>
        <w:pStyle w:val="ConsNormal0"/>
        <w:widowControl/>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июня 1924 года Президиум ВЦИК принял постановление о районировании Юго-Восточной области (края). Вместо Кубано-Черноморской области были образованы четыре округа: Черноморский, </w:t>
      </w:r>
      <w:proofErr w:type="spellStart"/>
      <w:r w:rsidRPr="0072016B">
        <w:rPr>
          <w:rFonts w:ascii="Times New Roman" w:hAnsi="Times New Roman" w:cs="Times New Roman"/>
          <w:sz w:val="28"/>
          <w:szCs w:val="28"/>
        </w:rPr>
        <w:t>Армавирский</w:t>
      </w:r>
      <w:proofErr w:type="spellEnd"/>
      <w:r w:rsidRPr="0072016B">
        <w:rPr>
          <w:rFonts w:ascii="Times New Roman" w:hAnsi="Times New Roman" w:cs="Times New Roman"/>
          <w:sz w:val="28"/>
          <w:szCs w:val="28"/>
        </w:rPr>
        <w:t xml:space="preserve">, Кубанский, </w:t>
      </w:r>
      <w:proofErr w:type="spellStart"/>
      <w:r w:rsidRPr="0072016B">
        <w:rPr>
          <w:rFonts w:ascii="Times New Roman" w:hAnsi="Times New Roman" w:cs="Times New Roman"/>
          <w:sz w:val="28"/>
          <w:szCs w:val="28"/>
        </w:rPr>
        <w:t>Майкопский</w:t>
      </w:r>
      <w:proofErr w:type="spellEnd"/>
      <w:r w:rsidRPr="0072016B">
        <w:rPr>
          <w:rFonts w:ascii="Times New Roman" w:hAnsi="Times New Roman" w:cs="Times New Roman"/>
          <w:sz w:val="28"/>
          <w:szCs w:val="28"/>
        </w:rPr>
        <w:t xml:space="preserve">. </w:t>
      </w:r>
    </w:p>
    <w:p w:rsidR="0072016B" w:rsidRPr="0072016B" w:rsidRDefault="0072016B" w:rsidP="0072016B">
      <w:pPr>
        <w:pStyle w:val="ConsNormal0"/>
        <w:widowControl/>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19 июля 1924 года на основании постановления </w:t>
      </w:r>
      <w:proofErr w:type="spellStart"/>
      <w:r w:rsidRPr="0072016B">
        <w:rPr>
          <w:rFonts w:ascii="Times New Roman" w:hAnsi="Times New Roman" w:cs="Times New Roman"/>
          <w:sz w:val="28"/>
          <w:szCs w:val="28"/>
        </w:rPr>
        <w:t>Кубчероблисполкома</w:t>
      </w:r>
      <w:proofErr w:type="spellEnd"/>
      <w:r w:rsidRPr="0072016B">
        <w:rPr>
          <w:rFonts w:ascii="Times New Roman" w:hAnsi="Times New Roman" w:cs="Times New Roman"/>
          <w:sz w:val="28"/>
          <w:szCs w:val="28"/>
        </w:rPr>
        <w:t xml:space="preserve"> Ейский район отошел в Донской округ (область) в составе Юго-Восточной области (края). </w:t>
      </w:r>
    </w:p>
    <w:p w:rsidR="0072016B" w:rsidRPr="0072016B" w:rsidRDefault="0072016B" w:rsidP="0072016B">
      <w:pPr>
        <w:pStyle w:val="ConsNormal0"/>
        <w:widowControl/>
        <w:ind w:firstLine="851"/>
        <w:jc w:val="both"/>
        <w:rPr>
          <w:rFonts w:ascii="Times New Roman" w:hAnsi="Times New Roman" w:cs="Times New Roman"/>
          <w:sz w:val="28"/>
          <w:szCs w:val="28"/>
        </w:rPr>
      </w:pPr>
      <w:r w:rsidRPr="0072016B">
        <w:rPr>
          <w:rFonts w:ascii="Times New Roman" w:hAnsi="Times New Roman" w:cs="Times New Roman"/>
          <w:sz w:val="28"/>
          <w:szCs w:val="28"/>
        </w:rPr>
        <w:t>19 сентября 1937 года принято постановление ВЦИК о разделении Азово-Черноморского края на Краснодарский край и Ростовскую область. Ейский район переходит в Краснодарский край.</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Согласно Закону Краснодарского края от 14 декабря 2006 г. № 1145-КЗ «Об установлении праздничных дней и памятных дат в Краснодарском крае» день образования </w:t>
      </w:r>
      <w:proofErr w:type="spellStart"/>
      <w:r w:rsidRPr="0072016B">
        <w:rPr>
          <w:rFonts w:ascii="Times New Roman" w:hAnsi="Times New Roman" w:cs="Times New Roman"/>
          <w:sz w:val="28"/>
          <w:szCs w:val="28"/>
        </w:rPr>
        <w:t>Ейского</w:t>
      </w:r>
      <w:proofErr w:type="spellEnd"/>
      <w:r w:rsidRPr="0072016B">
        <w:rPr>
          <w:rFonts w:ascii="Times New Roman" w:hAnsi="Times New Roman" w:cs="Times New Roman"/>
          <w:sz w:val="28"/>
          <w:szCs w:val="28"/>
        </w:rPr>
        <w:t xml:space="preserve"> района  – 2 июня 1924 г. </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День </w:t>
      </w:r>
      <w:proofErr w:type="spellStart"/>
      <w:r w:rsidRPr="0072016B">
        <w:rPr>
          <w:rFonts w:ascii="Times New Roman" w:hAnsi="Times New Roman" w:cs="Times New Roman"/>
          <w:sz w:val="28"/>
          <w:szCs w:val="28"/>
        </w:rPr>
        <w:t>Ейского</w:t>
      </w:r>
      <w:proofErr w:type="spellEnd"/>
      <w:r w:rsidRPr="0072016B">
        <w:rPr>
          <w:rFonts w:ascii="Times New Roman" w:hAnsi="Times New Roman" w:cs="Times New Roman"/>
          <w:sz w:val="28"/>
          <w:szCs w:val="28"/>
        </w:rPr>
        <w:t xml:space="preserve"> района отмечается ежегодно – 26 сентября (Решение Совета депутатов </w:t>
      </w:r>
      <w:proofErr w:type="spellStart"/>
      <w:r w:rsidRPr="0072016B">
        <w:rPr>
          <w:rFonts w:ascii="Times New Roman" w:hAnsi="Times New Roman" w:cs="Times New Roman"/>
          <w:sz w:val="28"/>
          <w:szCs w:val="28"/>
        </w:rPr>
        <w:t>Ейского</w:t>
      </w:r>
      <w:proofErr w:type="spellEnd"/>
      <w:r w:rsidRPr="0072016B">
        <w:rPr>
          <w:rFonts w:ascii="Times New Roman" w:hAnsi="Times New Roman" w:cs="Times New Roman"/>
          <w:sz w:val="28"/>
          <w:szCs w:val="28"/>
        </w:rPr>
        <w:t xml:space="preserve"> района от 17 сентября 2001 года). </w:t>
      </w:r>
    </w:p>
    <w:p w:rsidR="0072016B" w:rsidRPr="0072016B" w:rsidRDefault="0072016B" w:rsidP="0072016B">
      <w:pPr>
        <w:pStyle w:val="210"/>
        <w:ind w:firstLine="851"/>
        <w:rPr>
          <w:szCs w:val="28"/>
        </w:rPr>
      </w:pPr>
      <w:r w:rsidRPr="0072016B">
        <w:rPr>
          <w:szCs w:val="28"/>
        </w:rPr>
        <w:t xml:space="preserve">3. Муниципальное образование Ейский муниципальный район Краснодарского края наделено статусом муниципального района </w:t>
      </w:r>
      <w:r w:rsidRPr="0072016B">
        <w:rPr>
          <w:rFonts w:eastAsia="Times New Roman"/>
          <w:kern w:val="0"/>
          <w:szCs w:val="28"/>
          <w:lang w:eastAsia="ru-RU"/>
        </w:rPr>
        <w:t xml:space="preserve">Законом Краснодарского края от 7 июня 2004 г. № 714-КЗ «Об установлении границ муниципального образования Ейский район, наделении его статусом муниципального района, образовании в его составе муниципальных </w:t>
      </w:r>
      <w:r w:rsidRPr="0072016B">
        <w:rPr>
          <w:rFonts w:eastAsia="Times New Roman"/>
          <w:kern w:val="0"/>
          <w:szCs w:val="28"/>
          <w:lang w:eastAsia="ru-RU"/>
        </w:rPr>
        <w:lastRenderedPageBreak/>
        <w:t>образований - городского и сельских поселений - и установлении их границ»</w:t>
      </w:r>
      <w:r w:rsidRPr="0072016B">
        <w:rPr>
          <w:szCs w:val="28"/>
        </w:rPr>
        <w:t>.</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hAnsi="Times New Roman" w:cs="Times New Roman"/>
          <w:sz w:val="28"/>
          <w:szCs w:val="28"/>
        </w:rPr>
        <w:t>4. </w:t>
      </w:r>
      <w:r w:rsidRPr="0072016B">
        <w:rPr>
          <w:rFonts w:ascii="Times New Roman" w:eastAsia="Calibri" w:hAnsi="Times New Roman" w:cs="Times New Roman"/>
          <w:sz w:val="28"/>
          <w:szCs w:val="28"/>
        </w:rPr>
        <w:t>Официальное наименование муниципального образования:</w:t>
      </w:r>
    </w:p>
    <w:p w:rsidR="0072016B" w:rsidRPr="0072016B" w:rsidRDefault="0072016B" w:rsidP="0072016B">
      <w:pPr>
        <w:pStyle w:val="2"/>
        <w:keepNext w:val="0"/>
        <w:ind w:firstLine="851"/>
        <w:rPr>
          <w:b w:val="0"/>
          <w:sz w:val="28"/>
          <w:szCs w:val="28"/>
        </w:rPr>
      </w:pPr>
      <w:r w:rsidRPr="0072016B">
        <w:rPr>
          <w:b w:val="0"/>
          <w:sz w:val="28"/>
          <w:szCs w:val="28"/>
        </w:rPr>
        <w:t>полное – муниципальное образование Ейский муниципальный район Краснодарского края (далее также – муниципальное образование Ейский район);</w:t>
      </w:r>
    </w:p>
    <w:p w:rsidR="0072016B" w:rsidRPr="0072016B" w:rsidRDefault="0072016B" w:rsidP="0072016B">
      <w:pPr>
        <w:pStyle w:val="2"/>
        <w:keepNext w:val="0"/>
        <w:ind w:firstLine="851"/>
        <w:rPr>
          <w:b w:val="0"/>
          <w:sz w:val="28"/>
          <w:szCs w:val="28"/>
        </w:rPr>
      </w:pPr>
      <w:r w:rsidRPr="0072016B">
        <w:rPr>
          <w:b w:val="0"/>
          <w:sz w:val="28"/>
          <w:szCs w:val="28"/>
        </w:rPr>
        <w:t>сокращенные наименования – муниципальное образование Ейский район, Ейский район, которые используются наравне с полным наименованием.</w:t>
      </w:r>
    </w:p>
    <w:p w:rsidR="0072016B" w:rsidRPr="0072016B" w:rsidRDefault="0072016B" w:rsidP="0072016B">
      <w:pPr>
        <w:pStyle w:val="211"/>
        <w:suppressAutoHyphens w:val="0"/>
        <w:ind w:firstLine="851"/>
        <w:jc w:val="both"/>
        <w:rPr>
          <w:szCs w:val="28"/>
        </w:rPr>
      </w:pPr>
      <w:r w:rsidRPr="0072016B">
        <w:rPr>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72016B" w:rsidRPr="0072016B" w:rsidRDefault="0072016B" w:rsidP="0072016B">
      <w:pPr>
        <w:pStyle w:val="Default"/>
        <w:ind w:firstLine="851"/>
        <w:jc w:val="both"/>
        <w:rPr>
          <w:rFonts w:ascii="Times New Roman" w:hAnsi="Times New Roman" w:cs="Times New Roman"/>
          <w:b/>
          <w:color w:val="auto"/>
          <w:sz w:val="28"/>
          <w:szCs w:val="28"/>
        </w:rPr>
      </w:pPr>
      <w:r w:rsidRPr="0072016B">
        <w:rPr>
          <w:rFonts w:ascii="Times New Roman" w:hAnsi="Times New Roman" w:cs="Times New Roman"/>
          <w:color w:val="auto"/>
          <w:sz w:val="28"/>
          <w:szCs w:val="28"/>
        </w:rPr>
        <w:t xml:space="preserve">5. Для целей настоящего Устава </w:t>
      </w:r>
      <w:r w:rsidRPr="0072016B">
        <w:rPr>
          <w:rFonts w:ascii="Times New Roman" w:hAnsi="Times New Roman" w:cs="Times New Roman"/>
          <w:color w:val="auto"/>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72016B" w:rsidRPr="0072016B" w:rsidRDefault="0072016B" w:rsidP="0072016B">
      <w:pPr>
        <w:pStyle w:val="210"/>
        <w:ind w:firstLine="851"/>
        <w:rPr>
          <w:szCs w:val="28"/>
        </w:rPr>
      </w:pPr>
      <w:r w:rsidRPr="0072016B">
        <w:rPr>
          <w:szCs w:val="28"/>
        </w:rPr>
        <w:t>6. Административным центром муниципального образования Ейский район является город Ейск.</w:t>
      </w:r>
    </w:p>
    <w:p w:rsidR="0072016B" w:rsidRPr="0072016B" w:rsidRDefault="0072016B" w:rsidP="0072016B">
      <w:pPr>
        <w:pStyle w:val="210"/>
        <w:ind w:firstLine="851"/>
        <w:rPr>
          <w:szCs w:val="28"/>
        </w:rPr>
      </w:pPr>
      <w:r w:rsidRPr="0072016B">
        <w:rPr>
          <w:szCs w:val="28"/>
        </w:rPr>
        <w:t>7. В составе муниципального образования Ейский район образованы следующие муниципальные образования:</w:t>
      </w:r>
    </w:p>
    <w:p w:rsidR="0072016B" w:rsidRPr="0072016B" w:rsidRDefault="0072016B" w:rsidP="0072016B">
      <w:pPr>
        <w:ind w:firstLine="851"/>
        <w:jc w:val="both"/>
        <w:rPr>
          <w:rFonts w:ascii="Times New Roman" w:hAnsi="Times New Roman" w:cs="Times New Roman"/>
          <w:sz w:val="28"/>
          <w:szCs w:val="28"/>
        </w:rPr>
      </w:pPr>
      <w:proofErr w:type="spellStart"/>
      <w:proofErr w:type="gramStart"/>
      <w:r w:rsidRPr="0072016B">
        <w:rPr>
          <w:rFonts w:ascii="Times New Roman" w:hAnsi="Times New Roman" w:cs="Times New Roman"/>
          <w:sz w:val="28"/>
          <w:szCs w:val="28"/>
        </w:rPr>
        <w:t>Ейское</w:t>
      </w:r>
      <w:proofErr w:type="spellEnd"/>
      <w:r w:rsidRPr="0072016B">
        <w:rPr>
          <w:rFonts w:ascii="Times New Roman" w:hAnsi="Times New Roman" w:cs="Times New Roman"/>
          <w:sz w:val="28"/>
          <w:szCs w:val="28"/>
        </w:rPr>
        <w:t xml:space="preserve"> городское поселение </w:t>
      </w:r>
      <w:proofErr w:type="spellStart"/>
      <w:r w:rsidRPr="0072016B">
        <w:rPr>
          <w:rFonts w:ascii="Times New Roman" w:hAnsi="Times New Roman" w:cs="Times New Roman"/>
          <w:sz w:val="28"/>
          <w:szCs w:val="28"/>
        </w:rPr>
        <w:t>Ейского</w:t>
      </w:r>
      <w:proofErr w:type="spellEnd"/>
      <w:r w:rsidRPr="0072016B">
        <w:rPr>
          <w:rFonts w:ascii="Times New Roman" w:hAnsi="Times New Roman" w:cs="Times New Roman"/>
          <w:sz w:val="28"/>
          <w:szCs w:val="28"/>
        </w:rPr>
        <w:t xml:space="preserve"> муниципального района Краснодарского края (город Ейск, поселок </w:t>
      </w:r>
      <w:proofErr w:type="spellStart"/>
      <w:r w:rsidRPr="0072016B">
        <w:rPr>
          <w:rFonts w:ascii="Times New Roman" w:hAnsi="Times New Roman" w:cs="Times New Roman"/>
          <w:sz w:val="28"/>
          <w:szCs w:val="28"/>
        </w:rPr>
        <w:t>Широчанка</w:t>
      </w:r>
      <w:proofErr w:type="spellEnd"/>
      <w:r w:rsidRPr="0072016B">
        <w:rPr>
          <w:rFonts w:ascii="Times New Roman" w:hAnsi="Times New Roman" w:cs="Times New Roman"/>
          <w:sz w:val="28"/>
          <w:szCs w:val="28"/>
        </w:rPr>
        <w:t xml:space="preserve">, поселок Морской, поселок </w:t>
      </w:r>
      <w:proofErr w:type="spellStart"/>
      <w:r w:rsidRPr="0072016B">
        <w:rPr>
          <w:rFonts w:ascii="Times New Roman" w:hAnsi="Times New Roman" w:cs="Times New Roman"/>
          <w:sz w:val="28"/>
          <w:szCs w:val="28"/>
        </w:rPr>
        <w:t>Большелугский</w:t>
      </w:r>
      <w:proofErr w:type="spellEnd"/>
      <w:r w:rsidRPr="0072016B">
        <w:rPr>
          <w:rFonts w:ascii="Times New Roman" w:hAnsi="Times New Roman" w:cs="Times New Roman"/>
          <w:sz w:val="28"/>
          <w:szCs w:val="28"/>
        </w:rPr>
        <w:t xml:space="preserve">, поселок </w:t>
      </w:r>
      <w:proofErr w:type="spellStart"/>
      <w:r w:rsidRPr="0072016B">
        <w:rPr>
          <w:rFonts w:ascii="Times New Roman" w:hAnsi="Times New Roman" w:cs="Times New Roman"/>
          <w:sz w:val="28"/>
          <w:szCs w:val="28"/>
        </w:rPr>
        <w:t>Ближнеейский</w:t>
      </w:r>
      <w:proofErr w:type="spellEnd"/>
      <w:r w:rsidRPr="0072016B">
        <w:rPr>
          <w:rFonts w:ascii="Times New Roman" w:hAnsi="Times New Roman" w:cs="Times New Roman"/>
          <w:sz w:val="28"/>
          <w:szCs w:val="28"/>
        </w:rPr>
        <w:t xml:space="preserve">, поселок Краснофлотский, поселок </w:t>
      </w:r>
      <w:proofErr w:type="spellStart"/>
      <w:r w:rsidRPr="0072016B">
        <w:rPr>
          <w:rFonts w:ascii="Times New Roman" w:hAnsi="Times New Roman" w:cs="Times New Roman"/>
          <w:sz w:val="28"/>
          <w:szCs w:val="28"/>
        </w:rPr>
        <w:t>Подбельский</w:t>
      </w:r>
      <w:proofErr w:type="spellEnd"/>
      <w:r w:rsidRPr="0072016B">
        <w:rPr>
          <w:rFonts w:ascii="Times New Roman" w:hAnsi="Times New Roman" w:cs="Times New Roman"/>
          <w:sz w:val="28"/>
          <w:szCs w:val="28"/>
        </w:rPr>
        <w:t>, поселок Береговой) с административным центром город Ейск;</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lang w:eastAsia="ar-SA"/>
        </w:rPr>
        <w:t xml:space="preserve">Александровское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lang w:eastAsia="ar-SA"/>
        </w:rPr>
        <w:t xml:space="preserve"> </w:t>
      </w:r>
      <w:r w:rsidRPr="0072016B">
        <w:rPr>
          <w:rFonts w:ascii="Times New Roman" w:hAnsi="Times New Roman" w:cs="Times New Roman"/>
          <w:sz w:val="28"/>
          <w:szCs w:val="28"/>
        </w:rPr>
        <w:t>муниципального района Краснодарского края</w:t>
      </w:r>
      <w:r w:rsidRPr="0072016B">
        <w:rPr>
          <w:rFonts w:ascii="Times New Roman" w:hAnsi="Times New Roman" w:cs="Times New Roman"/>
          <w:sz w:val="28"/>
          <w:szCs w:val="28"/>
          <w:lang w:eastAsia="ar-SA"/>
        </w:rPr>
        <w:t xml:space="preserve"> (село Александровка, хутор Зеленая Роща, поселок Садовый, поселок Степной, поселок </w:t>
      </w:r>
      <w:proofErr w:type="spellStart"/>
      <w:r w:rsidRPr="0072016B">
        <w:rPr>
          <w:rFonts w:ascii="Times New Roman" w:hAnsi="Times New Roman" w:cs="Times New Roman"/>
          <w:sz w:val="28"/>
          <w:szCs w:val="28"/>
          <w:lang w:eastAsia="ar-SA"/>
        </w:rPr>
        <w:t>Яснопольский</w:t>
      </w:r>
      <w:proofErr w:type="spellEnd"/>
      <w:r w:rsidRPr="0072016B">
        <w:rPr>
          <w:rFonts w:ascii="Times New Roman" w:hAnsi="Times New Roman" w:cs="Times New Roman"/>
          <w:sz w:val="28"/>
          <w:szCs w:val="28"/>
          <w:lang w:eastAsia="ar-SA"/>
        </w:rPr>
        <w:t>, хутор Рассвет) с административным центром село Александровка;</w:t>
      </w:r>
    </w:p>
    <w:p w:rsidR="0072016B" w:rsidRPr="0072016B" w:rsidRDefault="0072016B" w:rsidP="0072016B">
      <w:pPr>
        <w:widowControl/>
        <w:ind w:firstLine="851"/>
        <w:jc w:val="both"/>
        <w:rPr>
          <w:rFonts w:ascii="Times New Roman" w:hAnsi="Times New Roman" w:cs="Times New Roman"/>
          <w:sz w:val="28"/>
          <w:szCs w:val="28"/>
          <w:lang w:eastAsia="ar-SA"/>
        </w:rPr>
      </w:pPr>
      <w:proofErr w:type="spellStart"/>
      <w:r w:rsidRPr="0072016B">
        <w:rPr>
          <w:rFonts w:ascii="Times New Roman" w:hAnsi="Times New Roman" w:cs="Times New Roman"/>
          <w:sz w:val="28"/>
          <w:szCs w:val="28"/>
          <w:lang w:eastAsia="ar-SA"/>
        </w:rPr>
        <w:t>Должанское</w:t>
      </w:r>
      <w:proofErr w:type="spellEnd"/>
      <w:r w:rsidRPr="0072016B">
        <w:rPr>
          <w:rFonts w:ascii="Times New Roman" w:hAnsi="Times New Roman" w:cs="Times New Roman"/>
          <w:sz w:val="28"/>
          <w:szCs w:val="28"/>
          <w:lang w:eastAsia="ar-SA"/>
        </w:rPr>
        <w:t xml:space="preserve">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lang w:eastAsia="ar-SA"/>
        </w:rPr>
        <w:t xml:space="preserve"> </w:t>
      </w:r>
      <w:r w:rsidRPr="0072016B">
        <w:rPr>
          <w:rFonts w:ascii="Times New Roman" w:hAnsi="Times New Roman" w:cs="Times New Roman"/>
          <w:sz w:val="28"/>
          <w:szCs w:val="28"/>
        </w:rPr>
        <w:t>муниципального района Краснодарского края</w:t>
      </w:r>
      <w:r w:rsidRPr="0072016B">
        <w:rPr>
          <w:rFonts w:ascii="Times New Roman" w:hAnsi="Times New Roman" w:cs="Times New Roman"/>
          <w:sz w:val="28"/>
          <w:szCs w:val="28"/>
          <w:lang w:eastAsia="ar-SA"/>
        </w:rPr>
        <w:t xml:space="preserve"> (станица Должанская) с административным центром станица Должанская;</w:t>
      </w:r>
    </w:p>
    <w:p w:rsidR="0072016B" w:rsidRPr="0072016B" w:rsidRDefault="0072016B" w:rsidP="0072016B">
      <w:pPr>
        <w:widowControl/>
        <w:ind w:firstLine="851"/>
        <w:jc w:val="both"/>
        <w:rPr>
          <w:rFonts w:ascii="Times New Roman" w:hAnsi="Times New Roman" w:cs="Times New Roman"/>
          <w:sz w:val="28"/>
          <w:szCs w:val="28"/>
          <w:lang w:eastAsia="ar-SA"/>
        </w:rPr>
      </w:pPr>
      <w:proofErr w:type="spellStart"/>
      <w:r w:rsidRPr="0072016B">
        <w:rPr>
          <w:rFonts w:ascii="Times New Roman" w:hAnsi="Times New Roman" w:cs="Times New Roman"/>
          <w:sz w:val="28"/>
          <w:szCs w:val="28"/>
          <w:lang w:eastAsia="ar-SA"/>
        </w:rPr>
        <w:t>Ейское</w:t>
      </w:r>
      <w:proofErr w:type="spellEnd"/>
      <w:r w:rsidRPr="0072016B">
        <w:rPr>
          <w:rFonts w:ascii="Times New Roman" w:hAnsi="Times New Roman" w:cs="Times New Roman"/>
          <w:sz w:val="28"/>
          <w:szCs w:val="28"/>
          <w:lang w:eastAsia="ar-SA"/>
        </w:rPr>
        <w:t xml:space="preserve">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lang w:eastAsia="ar-SA"/>
        </w:rPr>
        <w:t xml:space="preserve"> </w:t>
      </w:r>
      <w:r w:rsidRPr="0072016B">
        <w:rPr>
          <w:rFonts w:ascii="Times New Roman" w:hAnsi="Times New Roman" w:cs="Times New Roman"/>
          <w:sz w:val="28"/>
          <w:szCs w:val="28"/>
        </w:rPr>
        <w:t>муниципального района Краснодарского края</w:t>
      </w:r>
      <w:r w:rsidRPr="0072016B">
        <w:rPr>
          <w:rFonts w:ascii="Times New Roman" w:hAnsi="Times New Roman" w:cs="Times New Roman"/>
          <w:sz w:val="28"/>
          <w:szCs w:val="28"/>
          <w:lang w:eastAsia="ar-SA"/>
        </w:rPr>
        <w:t xml:space="preserve"> (поселок Октябрьский, поселок Братский, поселок Заводской, хутор </w:t>
      </w:r>
      <w:proofErr w:type="spellStart"/>
      <w:r w:rsidRPr="0072016B">
        <w:rPr>
          <w:rFonts w:ascii="Times New Roman" w:hAnsi="Times New Roman" w:cs="Times New Roman"/>
          <w:sz w:val="28"/>
          <w:szCs w:val="28"/>
          <w:lang w:eastAsia="ar-SA"/>
        </w:rPr>
        <w:t>Новодеревянковский</w:t>
      </w:r>
      <w:proofErr w:type="spellEnd"/>
      <w:r w:rsidRPr="0072016B">
        <w:rPr>
          <w:rFonts w:ascii="Times New Roman" w:hAnsi="Times New Roman" w:cs="Times New Roman"/>
          <w:sz w:val="28"/>
          <w:szCs w:val="28"/>
          <w:lang w:eastAsia="ar-SA"/>
        </w:rPr>
        <w:t>, поселок Н.Островского, поселок Первомайский, поселок Пролетарский) с административным центром поселок Октябрьский;</w:t>
      </w:r>
    </w:p>
    <w:p w:rsidR="0072016B" w:rsidRPr="0072016B" w:rsidRDefault="0072016B" w:rsidP="0072016B">
      <w:pPr>
        <w:widowControl/>
        <w:ind w:firstLine="851"/>
        <w:jc w:val="both"/>
        <w:rPr>
          <w:rFonts w:ascii="Times New Roman" w:hAnsi="Times New Roman" w:cs="Times New Roman"/>
          <w:sz w:val="28"/>
          <w:szCs w:val="28"/>
          <w:lang w:eastAsia="ar-SA"/>
        </w:rPr>
      </w:pPr>
      <w:proofErr w:type="spellStart"/>
      <w:r w:rsidRPr="0072016B">
        <w:rPr>
          <w:rFonts w:ascii="Times New Roman" w:hAnsi="Times New Roman" w:cs="Times New Roman"/>
          <w:sz w:val="28"/>
          <w:szCs w:val="28"/>
          <w:lang w:eastAsia="ar-SA"/>
        </w:rPr>
        <w:t>Камышеватское</w:t>
      </w:r>
      <w:proofErr w:type="spellEnd"/>
      <w:r w:rsidRPr="0072016B">
        <w:rPr>
          <w:rFonts w:ascii="Times New Roman" w:hAnsi="Times New Roman" w:cs="Times New Roman"/>
          <w:sz w:val="28"/>
          <w:szCs w:val="28"/>
          <w:lang w:eastAsia="ar-SA"/>
        </w:rPr>
        <w:t xml:space="preserve">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lang w:eastAsia="ar-SA"/>
        </w:rPr>
        <w:t xml:space="preserve"> </w:t>
      </w:r>
      <w:r w:rsidRPr="0072016B">
        <w:rPr>
          <w:rFonts w:ascii="Times New Roman" w:hAnsi="Times New Roman" w:cs="Times New Roman"/>
          <w:sz w:val="28"/>
          <w:szCs w:val="28"/>
        </w:rPr>
        <w:t>муниципального района Краснодарского края</w:t>
      </w:r>
      <w:r w:rsidRPr="0072016B">
        <w:rPr>
          <w:rFonts w:ascii="Times New Roman" w:hAnsi="Times New Roman" w:cs="Times New Roman"/>
          <w:sz w:val="28"/>
          <w:szCs w:val="28"/>
          <w:lang w:eastAsia="ar-SA"/>
        </w:rPr>
        <w:t xml:space="preserve"> (станица Камышеватская) с административным центром станица Камышеватская;</w:t>
      </w:r>
    </w:p>
    <w:p w:rsidR="0072016B" w:rsidRPr="0072016B" w:rsidRDefault="0072016B" w:rsidP="0072016B">
      <w:pPr>
        <w:widowControl/>
        <w:ind w:firstLine="851"/>
        <w:jc w:val="both"/>
        <w:rPr>
          <w:rFonts w:ascii="Times New Roman" w:hAnsi="Times New Roman" w:cs="Times New Roman"/>
          <w:sz w:val="28"/>
          <w:szCs w:val="28"/>
          <w:lang w:eastAsia="ar-SA"/>
        </w:rPr>
      </w:pPr>
      <w:proofErr w:type="spellStart"/>
      <w:r w:rsidRPr="0072016B">
        <w:rPr>
          <w:rFonts w:ascii="Times New Roman" w:hAnsi="Times New Roman" w:cs="Times New Roman"/>
          <w:sz w:val="28"/>
          <w:szCs w:val="28"/>
          <w:lang w:eastAsia="ar-SA"/>
        </w:rPr>
        <w:t>Копанское</w:t>
      </w:r>
      <w:proofErr w:type="spellEnd"/>
      <w:r w:rsidRPr="0072016B">
        <w:rPr>
          <w:rFonts w:ascii="Times New Roman" w:hAnsi="Times New Roman" w:cs="Times New Roman"/>
          <w:sz w:val="28"/>
          <w:szCs w:val="28"/>
          <w:lang w:eastAsia="ar-SA"/>
        </w:rPr>
        <w:t xml:space="preserve">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rPr>
        <w:t xml:space="preserve"> муниципального района Краснодарского края</w:t>
      </w:r>
      <w:r w:rsidRPr="0072016B">
        <w:rPr>
          <w:rFonts w:ascii="Times New Roman" w:hAnsi="Times New Roman" w:cs="Times New Roman"/>
          <w:sz w:val="28"/>
          <w:szCs w:val="28"/>
          <w:lang w:eastAsia="ar-SA"/>
        </w:rPr>
        <w:t xml:space="preserve"> (станица </w:t>
      </w:r>
      <w:proofErr w:type="spellStart"/>
      <w:r w:rsidRPr="0072016B">
        <w:rPr>
          <w:rFonts w:ascii="Times New Roman" w:hAnsi="Times New Roman" w:cs="Times New Roman"/>
          <w:sz w:val="28"/>
          <w:szCs w:val="28"/>
          <w:lang w:eastAsia="ar-SA"/>
        </w:rPr>
        <w:t>Копанская</w:t>
      </w:r>
      <w:proofErr w:type="spellEnd"/>
      <w:r w:rsidRPr="0072016B">
        <w:rPr>
          <w:rFonts w:ascii="Times New Roman" w:hAnsi="Times New Roman" w:cs="Times New Roman"/>
          <w:sz w:val="28"/>
          <w:szCs w:val="28"/>
          <w:lang w:eastAsia="ar-SA"/>
        </w:rPr>
        <w:t xml:space="preserve">) с административным центром станица </w:t>
      </w:r>
      <w:proofErr w:type="spellStart"/>
      <w:r w:rsidRPr="0072016B">
        <w:rPr>
          <w:rFonts w:ascii="Times New Roman" w:hAnsi="Times New Roman" w:cs="Times New Roman"/>
          <w:sz w:val="28"/>
          <w:szCs w:val="28"/>
          <w:lang w:eastAsia="ar-SA"/>
        </w:rPr>
        <w:t>Копанская</w:t>
      </w:r>
      <w:proofErr w:type="spellEnd"/>
      <w:r w:rsidRPr="0072016B">
        <w:rPr>
          <w:rFonts w:ascii="Times New Roman" w:hAnsi="Times New Roman" w:cs="Times New Roman"/>
          <w:sz w:val="28"/>
          <w:szCs w:val="28"/>
          <w:lang w:eastAsia="ar-SA"/>
        </w:rPr>
        <w:t>;</w:t>
      </w:r>
    </w:p>
    <w:p w:rsidR="0072016B" w:rsidRPr="0072016B" w:rsidRDefault="0072016B" w:rsidP="0072016B">
      <w:pPr>
        <w:widowControl/>
        <w:ind w:firstLine="851"/>
        <w:jc w:val="both"/>
        <w:rPr>
          <w:rFonts w:ascii="Times New Roman" w:hAnsi="Times New Roman" w:cs="Times New Roman"/>
          <w:sz w:val="28"/>
          <w:szCs w:val="28"/>
          <w:lang w:eastAsia="ar-SA"/>
        </w:rPr>
      </w:pPr>
      <w:r w:rsidRPr="0072016B">
        <w:rPr>
          <w:rFonts w:ascii="Times New Roman" w:hAnsi="Times New Roman" w:cs="Times New Roman"/>
          <w:sz w:val="28"/>
          <w:szCs w:val="28"/>
          <w:lang w:eastAsia="ar-SA"/>
        </w:rPr>
        <w:lastRenderedPageBreak/>
        <w:t xml:space="preserve">Красноармейское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lang w:eastAsia="ar-SA"/>
        </w:rPr>
        <w:t xml:space="preserve"> </w:t>
      </w:r>
      <w:r w:rsidRPr="0072016B">
        <w:rPr>
          <w:rFonts w:ascii="Times New Roman" w:hAnsi="Times New Roman" w:cs="Times New Roman"/>
          <w:sz w:val="28"/>
          <w:szCs w:val="28"/>
        </w:rPr>
        <w:t>муниципального района Краснодарского края</w:t>
      </w:r>
      <w:r w:rsidRPr="0072016B">
        <w:rPr>
          <w:rFonts w:ascii="Times New Roman" w:hAnsi="Times New Roman" w:cs="Times New Roman"/>
          <w:sz w:val="28"/>
          <w:szCs w:val="28"/>
          <w:lang w:eastAsia="ar-SA"/>
        </w:rPr>
        <w:t xml:space="preserve"> (поселок Комсомолец, хутор Новатор, поселок </w:t>
      </w:r>
      <w:proofErr w:type="spellStart"/>
      <w:r w:rsidRPr="0072016B">
        <w:rPr>
          <w:rFonts w:ascii="Times New Roman" w:hAnsi="Times New Roman" w:cs="Times New Roman"/>
          <w:sz w:val="28"/>
          <w:szCs w:val="28"/>
          <w:lang w:eastAsia="ar-SA"/>
        </w:rPr>
        <w:t>Симоновка</w:t>
      </w:r>
      <w:proofErr w:type="spellEnd"/>
      <w:r w:rsidRPr="0072016B">
        <w:rPr>
          <w:rFonts w:ascii="Times New Roman" w:hAnsi="Times New Roman" w:cs="Times New Roman"/>
          <w:sz w:val="28"/>
          <w:szCs w:val="28"/>
          <w:lang w:eastAsia="ar-SA"/>
        </w:rPr>
        <w:t>) с административным центром поселок Комсомолец;</w:t>
      </w:r>
    </w:p>
    <w:p w:rsidR="0072016B" w:rsidRPr="0072016B" w:rsidRDefault="0072016B" w:rsidP="0072016B">
      <w:pPr>
        <w:widowControl/>
        <w:ind w:firstLine="851"/>
        <w:jc w:val="both"/>
        <w:rPr>
          <w:rFonts w:ascii="Times New Roman" w:hAnsi="Times New Roman" w:cs="Times New Roman"/>
          <w:sz w:val="28"/>
          <w:szCs w:val="28"/>
          <w:lang w:eastAsia="ar-SA"/>
        </w:rPr>
      </w:pPr>
      <w:proofErr w:type="spellStart"/>
      <w:r w:rsidRPr="0072016B">
        <w:rPr>
          <w:rFonts w:ascii="Times New Roman" w:hAnsi="Times New Roman" w:cs="Times New Roman"/>
          <w:sz w:val="28"/>
          <w:szCs w:val="28"/>
          <w:lang w:eastAsia="ar-SA"/>
        </w:rPr>
        <w:t>Кухаривское</w:t>
      </w:r>
      <w:proofErr w:type="spellEnd"/>
      <w:r w:rsidRPr="0072016B">
        <w:rPr>
          <w:rFonts w:ascii="Times New Roman" w:hAnsi="Times New Roman" w:cs="Times New Roman"/>
          <w:sz w:val="28"/>
          <w:szCs w:val="28"/>
          <w:lang w:eastAsia="ar-SA"/>
        </w:rPr>
        <w:t xml:space="preserve">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lang w:eastAsia="ar-SA"/>
        </w:rPr>
        <w:t xml:space="preserve"> </w:t>
      </w:r>
      <w:r w:rsidRPr="0072016B">
        <w:rPr>
          <w:rFonts w:ascii="Times New Roman" w:hAnsi="Times New Roman" w:cs="Times New Roman"/>
          <w:sz w:val="28"/>
          <w:szCs w:val="28"/>
        </w:rPr>
        <w:t>муниципального района Краснодарского края</w:t>
      </w:r>
      <w:r w:rsidRPr="0072016B">
        <w:rPr>
          <w:rFonts w:ascii="Times New Roman" w:hAnsi="Times New Roman" w:cs="Times New Roman"/>
          <w:sz w:val="28"/>
          <w:szCs w:val="28"/>
          <w:lang w:eastAsia="ar-SA"/>
        </w:rPr>
        <w:t xml:space="preserve"> (село </w:t>
      </w:r>
      <w:proofErr w:type="spellStart"/>
      <w:r w:rsidRPr="0072016B">
        <w:rPr>
          <w:rFonts w:ascii="Times New Roman" w:hAnsi="Times New Roman" w:cs="Times New Roman"/>
          <w:sz w:val="28"/>
          <w:szCs w:val="28"/>
          <w:lang w:eastAsia="ar-SA"/>
        </w:rPr>
        <w:t>Кухаривка</w:t>
      </w:r>
      <w:proofErr w:type="spellEnd"/>
      <w:r w:rsidRPr="0072016B">
        <w:rPr>
          <w:rFonts w:ascii="Times New Roman" w:hAnsi="Times New Roman" w:cs="Times New Roman"/>
          <w:sz w:val="28"/>
          <w:szCs w:val="28"/>
          <w:lang w:eastAsia="ar-SA"/>
        </w:rPr>
        <w:t xml:space="preserve">, село Воронцовка, село Красноармейское, хутор </w:t>
      </w:r>
      <w:proofErr w:type="spellStart"/>
      <w:r w:rsidRPr="0072016B">
        <w:rPr>
          <w:rFonts w:ascii="Times New Roman" w:hAnsi="Times New Roman" w:cs="Times New Roman"/>
          <w:sz w:val="28"/>
          <w:szCs w:val="28"/>
          <w:lang w:eastAsia="ar-SA"/>
        </w:rPr>
        <w:t>Приазовка</w:t>
      </w:r>
      <w:proofErr w:type="spellEnd"/>
      <w:r w:rsidRPr="0072016B">
        <w:rPr>
          <w:rFonts w:ascii="Times New Roman" w:hAnsi="Times New Roman" w:cs="Times New Roman"/>
          <w:sz w:val="28"/>
          <w:szCs w:val="28"/>
          <w:lang w:eastAsia="ar-SA"/>
        </w:rPr>
        <w:t xml:space="preserve">) с административным центром село </w:t>
      </w:r>
      <w:proofErr w:type="spellStart"/>
      <w:r w:rsidRPr="0072016B">
        <w:rPr>
          <w:rFonts w:ascii="Times New Roman" w:hAnsi="Times New Roman" w:cs="Times New Roman"/>
          <w:sz w:val="28"/>
          <w:szCs w:val="28"/>
          <w:lang w:eastAsia="ar-SA"/>
        </w:rPr>
        <w:t>Кухаривка</w:t>
      </w:r>
      <w:proofErr w:type="spellEnd"/>
      <w:r w:rsidRPr="0072016B">
        <w:rPr>
          <w:rFonts w:ascii="Times New Roman" w:hAnsi="Times New Roman" w:cs="Times New Roman"/>
          <w:sz w:val="28"/>
          <w:szCs w:val="28"/>
          <w:lang w:eastAsia="ar-SA"/>
        </w:rPr>
        <w:t>;</w:t>
      </w:r>
    </w:p>
    <w:p w:rsidR="0072016B" w:rsidRPr="0072016B" w:rsidRDefault="0072016B" w:rsidP="0072016B">
      <w:pPr>
        <w:widowControl/>
        <w:ind w:firstLine="851"/>
        <w:jc w:val="both"/>
        <w:rPr>
          <w:rFonts w:ascii="Times New Roman" w:hAnsi="Times New Roman" w:cs="Times New Roman"/>
          <w:sz w:val="28"/>
          <w:szCs w:val="28"/>
          <w:lang w:eastAsia="ar-SA"/>
        </w:rPr>
      </w:pPr>
      <w:proofErr w:type="spellStart"/>
      <w:r w:rsidRPr="0072016B">
        <w:rPr>
          <w:rFonts w:ascii="Times New Roman" w:hAnsi="Times New Roman" w:cs="Times New Roman"/>
          <w:sz w:val="28"/>
          <w:szCs w:val="28"/>
          <w:lang w:eastAsia="ar-SA"/>
        </w:rPr>
        <w:t>Моревское</w:t>
      </w:r>
      <w:proofErr w:type="spellEnd"/>
      <w:r w:rsidRPr="0072016B">
        <w:rPr>
          <w:rFonts w:ascii="Times New Roman" w:hAnsi="Times New Roman" w:cs="Times New Roman"/>
          <w:sz w:val="28"/>
          <w:szCs w:val="28"/>
          <w:lang w:eastAsia="ar-SA"/>
        </w:rPr>
        <w:t xml:space="preserve">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lang w:eastAsia="ar-SA"/>
        </w:rPr>
        <w:t xml:space="preserve"> </w:t>
      </w:r>
      <w:r w:rsidRPr="0072016B">
        <w:rPr>
          <w:rFonts w:ascii="Times New Roman" w:hAnsi="Times New Roman" w:cs="Times New Roman"/>
          <w:sz w:val="28"/>
          <w:szCs w:val="28"/>
        </w:rPr>
        <w:t>муниципального района Краснодарского края</w:t>
      </w:r>
      <w:r w:rsidRPr="0072016B">
        <w:rPr>
          <w:rFonts w:ascii="Times New Roman" w:hAnsi="Times New Roman" w:cs="Times New Roman"/>
          <w:sz w:val="28"/>
          <w:szCs w:val="28"/>
          <w:lang w:eastAsia="ar-SA"/>
        </w:rPr>
        <w:t xml:space="preserve"> (поселок </w:t>
      </w:r>
      <w:proofErr w:type="spellStart"/>
      <w:r w:rsidRPr="0072016B">
        <w:rPr>
          <w:rFonts w:ascii="Times New Roman" w:hAnsi="Times New Roman" w:cs="Times New Roman"/>
          <w:sz w:val="28"/>
          <w:szCs w:val="28"/>
          <w:lang w:eastAsia="ar-SA"/>
        </w:rPr>
        <w:t>Моревка</w:t>
      </w:r>
      <w:proofErr w:type="spellEnd"/>
      <w:r w:rsidRPr="0072016B">
        <w:rPr>
          <w:rFonts w:ascii="Times New Roman" w:hAnsi="Times New Roman" w:cs="Times New Roman"/>
          <w:sz w:val="28"/>
          <w:szCs w:val="28"/>
          <w:lang w:eastAsia="ar-SA"/>
        </w:rPr>
        <w:t xml:space="preserve">, поселок Мирный) с административным центром поселок </w:t>
      </w:r>
      <w:proofErr w:type="spellStart"/>
      <w:r w:rsidRPr="0072016B">
        <w:rPr>
          <w:rFonts w:ascii="Times New Roman" w:hAnsi="Times New Roman" w:cs="Times New Roman"/>
          <w:sz w:val="28"/>
          <w:szCs w:val="28"/>
          <w:lang w:eastAsia="ar-SA"/>
        </w:rPr>
        <w:t>Моревка</w:t>
      </w:r>
      <w:proofErr w:type="spellEnd"/>
      <w:r w:rsidRPr="0072016B">
        <w:rPr>
          <w:rFonts w:ascii="Times New Roman" w:hAnsi="Times New Roman" w:cs="Times New Roman"/>
          <w:sz w:val="28"/>
          <w:szCs w:val="28"/>
          <w:lang w:eastAsia="ar-SA"/>
        </w:rPr>
        <w:t>;</w:t>
      </w:r>
    </w:p>
    <w:p w:rsidR="0072016B" w:rsidRPr="0072016B" w:rsidRDefault="0072016B" w:rsidP="0072016B">
      <w:pPr>
        <w:widowControl/>
        <w:ind w:firstLine="851"/>
        <w:jc w:val="both"/>
        <w:rPr>
          <w:rFonts w:ascii="Times New Roman" w:hAnsi="Times New Roman" w:cs="Times New Roman"/>
          <w:sz w:val="28"/>
          <w:szCs w:val="28"/>
          <w:lang w:eastAsia="ar-SA"/>
        </w:rPr>
      </w:pPr>
      <w:r w:rsidRPr="0072016B">
        <w:rPr>
          <w:rFonts w:ascii="Times New Roman" w:hAnsi="Times New Roman" w:cs="Times New Roman"/>
          <w:sz w:val="28"/>
          <w:szCs w:val="28"/>
          <w:lang w:eastAsia="ar-SA"/>
        </w:rPr>
        <w:t xml:space="preserve">Трудовое сельское поселение </w:t>
      </w:r>
      <w:proofErr w:type="spellStart"/>
      <w:r w:rsidRPr="0072016B">
        <w:rPr>
          <w:rFonts w:ascii="Times New Roman" w:hAnsi="Times New Roman" w:cs="Times New Roman"/>
          <w:sz w:val="28"/>
          <w:szCs w:val="28"/>
          <w:lang w:eastAsia="ar-SA"/>
        </w:rPr>
        <w:t>Ейского</w:t>
      </w:r>
      <w:proofErr w:type="spellEnd"/>
      <w:r w:rsidRPr="0072016B">
        <w:rPr>
          <w:rFonts w:ascii="Times New Roman" w:hAnsi="Times New Roman" w:cs="Times New Roman"/>
          <w:sz w:val="28"/>
          <w:szCs w:val="28"/>
          <w:lang w:eastAsia="ar-SA"/>
        </w:rPr>
        <w:t xml:space="preserve"> </w:t>
      </w:r>
      <w:r w:rsidRPr="0072016B">
        <w:rPr>
          <w:rFonts w:ascii="Times New Roman" w:hAnsi="Times New Roman" w:cs="Times New Roman"/>
          <w:sz w:val="28"/>
          <w:szCs w:val="28"/>
        </w:rPr>
        <w:t>муниципального района Краснодарского края</w:t>
      </w:r>
      <w:r w:rsidRPr="0072016B">
        <w:rPr>
          <w:rFonts w:ascii="Times New Roman" w:hAnsi="Times New Roman" w:cs="Times New Roman"/>
          <w:sz w:val="28"/>
          <w:szCs w:val="28"/>
          <w:lang w:eastAsia="ar-SA"/>
        </w:rPr>
        <w:t xml:space="preserve"> (поселок Советский, поселок Большевик, поселок Дальний, поселок Заря) с административным центром поселок Советский;</w:t>
      </w:r>
    </w:p>
    <w:p w:rsidR="0072016B" w:rsidRPr="0072016B" w:rsidRDefault="0072016B" w:rsidP="0072016B">
      <w:pPr>
        <w:pStyle w:val="211"/>
        <w:ind w:firstLine="851"/>
        <w:jc w:val="both"/>
        <w:rPr>
          <w:szCs w:val="28"/>
        </w:rPr>
      </w:pPr>
      <w:proofErr w:type="spellStart"/>
      <w:r w:rsidRPr="0072016B">
        <w:rPr>
          <w:rFonts w:eastAsia="Times New Roman"/>
          <w:kern w:val="0"/>
          <w:szCs w:val="28"/>
          <w:lang w:eastAsia="ar-SA"/>
        </w:rPr>
        <w:t>Ясенское</w:t>
      </w:r>
      <w:proofErr w:type="spellEnd"/>
      <w:r w:rsidRPr="0072016B">
        <w:rPr>
          <w:rFonts w:eastAsia="Times New Roman"/>
          <w:kern w:val="0"/>
          <w:szCs w:val="28"/>
          <w:lang w:eastAsia="ar-SA"/>
        </w:rPr>
        <w:t xml:space="preserve"> сельское поселение </w:t>
      </w:r>
      <w:proofErr w:type="spellStart"/>
      <w:r w:rsidRPr="0072016B">
        <w:rPr>
          <w:rFonts w:eastAsia="Times New Roman"/>
          <w:kern w:val="0"/>
          <w:szCs w:val="28"/>
          <w:lang w:eastAsia="ar-SA"/>
        </w:rPr>
        <w:t>Ейского</w:t>
      </w:r>
      <w:proofErr w:type="spellEnd"/>
      <w:r w:rsidRPr="0072016B">
        <w:rPr>
          <w:rFonts w:eastAsia="Times New Roman"/>
          <w:kern w:val="0"/>
          <w:szCs w:val="28"/>
          <w:lang w:eastAsia="ar-SA"/>
        </w:rPr>
        <w:t xml:space="preserve"> </w:t>
      </w:r>
      <w:r w:rsidRPr="0072016B">
        <w:rPr>
          <w:szCs w:val="28"/>
        </w:rPr>
        <w:t>муниципального района Краснодарского края</w:t>
      </w:r>
      <w:r w:rsidRPr="0072016B">
        <w:rPr>
          <w:rFonts w:eastAsia="Times New Roman"/>
          <w:kern w:val="0"/>
          <w:szCs w:val="28"/>
          <w:lang w:eastAsia="ar-SA"/>
        </w:rPr>
        <w:t xml:space="preserve"> (станица Ясенская, хутор </w:t>
      </w:r>
      <w:proofErr w:type="spellStart"/>
      <w:r w:rsidRPr="0072016B">
        <w:rPr>
          <w:rFonts w:eastAsia="Times New Roman"/>
          <w:kern w:val="0"/>
          <w:szCs w:val="28"/>
          <w:lang w:eastAsia="ar-SA"/>
        </w:rPr>
        <w:t>Шиловка</w:t>
      </w:r>
      <w:proofErr w:type="spellEnd"/>
      <w:r w:rsidRPr="0072016B">
        <w:rPr>
          <w:rFonts w:eastAsia="Times New Roman"/>
          <w:kern w:val="0"/>
          <w:szCs w:val="28"/>
          <w:lang w:eastAsia="ar-SA"/>
        </w:rPr>
        <w:t>, поселок Ясенская Переправа) с административным центром станица Ясенская.</w:t>
      </w:r>
    </w:p>
    <w:p w:rsidR="0072016B" w:rsidRPr="0072016B" w:rsidRDefault="0072016B" w:rsidP="0072016B">
      <w:pPr>
        <w:pStyle w:val="211"/>
        <w:ind w:firstLine="851"/>
        <w:jc w:val="both"/>
        <w:rPr>
          <w:szCs w:val="28"/>
        </w:rPr>
      </w:pPr>
    </w:p>
    <w:p w:rsidR="0072016B" w:rsidRPr="0072016B" w:rsidRDefault="0072016B" w:rsidP="0072016B">
      <w:pPr>
        <w:pStyle w:val="2"/>
        <w:keepNext w:val="0"/>
        <w:ind w:right="-73" w:firstLine="851"/>
        <w:rPr>
          <w:sz w:val="28"/>
          <w:szCs w:val="28"/>
        </w:rPr>
      </w:pPr>
      <w:r w:rsidRPr="0072016B">
        <w:rPr>
          <w:sz w:val="28"/>
          <w:szCs w:val="28"/>
        </w:rPr>
        <w:t>Статья 2. Границы муниципального образования Ейский район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1. Местное самоуправление в муниципальном образовании Ейский район осуществляется в границах муниципального образования Ейский район, установленных Законом Краснодарского края от 7 июня 2004 г. № 714-КЗ «Об установлении границ муниципального образования Ейский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w:t>
      </w:r>
      <w:proofErr w:type="gramStart"/>
      <w:r w:rsidRPr="0072016B">
        <w:rPr>
          <w:rFonts w:ascii="Times New Roman" w:hAnsi="Times New Roman" w:cs="Times New Roman"/>
          <w:sz w:val="28"/>
          <w:szCs w:val="28"/>
        </w:rPr>
        <w:t>Изменение границ муниципального образования Ейский район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w:t>
      </w:r>
      <w:r w:rsidRPr="0072016B">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(далее – Федеральный закон № 33-ФЗ)</w:t>
      </w:r>
      <w:r w:rsidRPr="0072016B">
        <w:rPr>
          <w:rFonts w:ascii="Times New Roman" w:hAnsi="Times New Roman" w:cs="Times New Roman"/>
          <w:sz w:val="28"/>
          <w:szCs w:val="28"/>
        </w:rPr>
        <w:t>.</w:t>
      </w:r>
      <w:proofErr w:type="gramEnd"/>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3. Объекты административно-территориального устройства Краснодарского края, находящиеся на территории муниципального образования Ейский район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На территории муниципального образования Ейский район находятся следующие объекты административно-территориального устройства Краснодарского края (административно-территориальные единицы):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город Ейск.</w:t>
      </w:r>
    </w:p>
    <w:p w:rsidR="0072016B" w:rsidRPr="0072016B" w:rsidRDefault="0072016B" w:rsidP="0072016B">
      <w:pPr>
        <w:pStyle w:val="22"/>
        <w:ind w:firstLine="851"/>
      </w:pPr>
      <w:proofErr w:type="spellStart"/>
      <w:r w:rsidRPr="0072016B">
        <w:t>Широчанский</w:t>
      </w:r>
      <w:proofErr w:type="spellEnd"/>
      <w:r w:rsidRPr="0072016B">
        <w:t xml:space="preserve"> сельский округ: </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w:t>
      </w:r>
      <w:proofErr w:type="spellStart"/>
      <w:r w:rsidRPr="0072016B">
        <w:rPr>
          <w:rFonts w:ascii="Times New Roman" w:hAnsi="Times New Roman" w:cs="Times New Roman"/>
          <w:sz w:val="28"/>
          <w:szCs w:val="28"/>
        </w:rPr>
        <w:t>Широчанка</w:t>
      </w:r>
      <w:proofErr w:type="spellEnd"/>
      <w:r w:rsidRPr="0072016B">
        <w:rPr>
          <w:rFonts w:ascii="Times New Roman" w:hAnsi="Times New Roman" w:cs="Times New Roman"/>
          <w:sz w:val="28"/>
          <w:szCs w:val="28"/>
        </w:rPr>
        <w:t xml:space="preserve">, </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Морской, </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w:t>
      </w:r>
      <w:proofErr w:type="spellStart"/>
      <w:r w:rsidRPr="0072016B">
        <w:rPr>
          <w:rFonts w:ascii="Times New Roman" w:hAnsi="Times New Roman" w:cs="Times New Roman"/>
          <w:sz w:val="28"/>
          <w:szCs w:val="28"/>
        </w:rPr>
        <w:t>Большелугский</w:t>
      </w:r>
      <w:proofErr w:type="spellEnd"/>
      <w:r w:rsidRPr="0072016B">
        <w:rPr>
          <w:rFonts w:ascii="Times New Roman" w:hAnsi="Times New Roman" w:cs="Times New Roman"/>
          <w:sz w:val="28"/>
          <w:szCs w:val="28"/>
        </w:rPr>
        <w:t xml:space="preserve">, </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w:t>
      </w:r>
      <w:proofErr w:type="spellStart"/>
      <w:r w:rsidRPr="0072016B">
        <w:rPr>
          <w:rFonts w:ascii="Times New Roman" w:hAnsi="Times New Roman" w:cs="Times New Roman"/>
          <w:sz w:val="28"/>
          <w:szCs w:val="28"/>
        </w:rPr>
        <w:t>Ближнеейский</w:t>
      </w:r>
      <w:proofErr w:type="spellEnd"/>
      <w:r w:rsidRPr="0072016B">
        <w:rPr>
          <w:rFonts w:ascii="Times New Roman" w:hAnsi="Times New Roman" w:cs="Times New Roman"/>
          <w:sz w:val="28"/>
          <w:szCs w:val="28"/>
        </w:rPr>
        <w:t xml:space="preserve">, </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lastRenderedPageBreak/>
        <w:t xml:space="preserve">- поселок Краснофлотский, </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w:t>
      </w:r>
      <w:proofErr w:type="spellStart"/>
      <w:r w:rsidRPr="0072016B">
        <w:rPr>
          <w:rFonts w:ascii="Times New Roman" w:hAnsi="Times New Roman" w:cs="Times New Roman"/>
          <w:sz w:val="28"/>
          <w:szCs w:val="28"/>
        </w:rPr>
        <w:t>Подбельский</w:t>
      </w:r>
      <w:proofErr w:type="spellEnd"/>
      <w:r w:rsidRPr="0072016B">
        <w:rPr>
          <w:rFonts w:ascii="Times New Roman" w:hAnsi="Times New Roman" w:cs="Times New Roman"/>
          <w:sz w:val="28"/>
          <w:szCs w:val="28"/>
        </w:rPr>
        <w:t xml:space="preserve">, </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Береговой.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Александровский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село Александровка,</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хутор Зеленая Роща,</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Садовый,</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Степной,</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w:t>
      </w:r>
      <w:proofErr w:type="spellStart"/>
      <w:r w:rsidRPr="0072016B">
        <w:rPr>
          <w:rFonts w:ascii="Times New Roman" w:hAnsi="Times New Roman" w:cs="Times New Roman"/>
          <w:sz w:val="28"/>
          <w:szCs w:val="28"/>
        </w:rPr>
        <w:t>Яснопольский</w:t>
      </w:r>
      <w:proofErr w:type="spellEnd"/>
      <w:r w:rsidRPr="0072016B">
        <w:rPr>
          <w:rFonts w:ascii="Times New Roman" w:hAnsi="Times New Roman" w:cs="Times New Roman"/>
          <w:sz w:val="28"/>
          <w:szCs w:val="28"/>
        </w:rPr>
        <w:t>,</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хутор Рассвет.</w:t>
      </w:r>
    </w:p>
    <w:p w:rsidR="0072016B" w:rsidRPr="0072016B" w:rsidRDefault="0072016B" w:rsidP="0072016B">
      <w:pPr>
        <w:ind w:firstLine="851"/>
        <w:jc w:val="both"/>
        <w:rPr>
          <w:rFonts w:ascii="Times New Roman" w:hAnsi="Times New Roman" w:cs="Times New Roman"/>
          <w:sz w:val="28"/>
          <w:szCs w:val="28"/>
        </w:rPr>
      </w:pPr>
      <w:proofErr w:type="spellStart"/>
      <w:r w:rsidRPr="0072016B">
        <w:rPr>
          <w:rFonts w:ascii="Times New Roman" w:hAnsi="Times New Roman" w:cs="Times New Roman"/>
          <w:sz w:val="28"/>
          <w:szCs w:val="28"/>
        </w:rPr>
        <w:t>Должанский</w:t>
      </w:r>
      <w:proofErr w:type="spellEnd"/>
      <w:r w:rsidRPr="0072016B">
        <w:rPr>
          <w:rFonts w:ascii="Times New Roman" w:hAnsi="Times New Roman" w:cs="Times New Roman"/>
          <w:sz w:val="28"/>
          <w:szCs w:val="28"/>
        </w:rPr>
        <w:t xml:space="preserve">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станица Должанская.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Ейский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Октябрьский, </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Братский,</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Заводской,</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хутор </w:t>
      </w:r>
      <w:proofErr w:type="spellStart"/>
      <w:r w:rsidRPr="0072016B">
        <w:rPr>
          <w:rFonts w:ascii="Times New Roman" w:hAnsi="Times New Roman" w:cs="Times New Roman"/>
          <w:sz w:val="28"/>
          <w:szCs w:val="28"/>
        </w:rPr>
        <w:t>Новодеревянковский</w:t>
      </w:r>
      <w:proofErr w:type="spellEnd"/>
      <w:r w:rsidRPr="0072016B">
        <w:rPr>
          <w:rFonts w:ascii="Times New Roman" w:hAnsi="Times New Roman" w:cs="Times New Roman"/>
          <w:sz w:val="28"/>
          <w:szCs w:val="28"/>
        </w:rPr>
        <w:t>,</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Н. Островского,</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Первомайский,</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Пролетарский.</w:t>
      </w:r>
    </w:p>
    <w:p w:rsidR="0072016B" w:rsidRPr="0072016B" w:rsidRDefault="0072016B" w:rsidP="0072016B">
      <w:pPr>
        <w:ind w:firstLine="851"/>
        <w:jc w:val="both"/>
        <w:rPr>
          <w:rFonts w:ascii="Times New Roman" w:hAnsi="Times New Roman" w:cs="Times New Roman"/>
          <w:sz w:val="28"/>
          <w:szCs w:val="28"/>
        </w:rPr>
      </w:pPr>
      <w:proofErr w:type="spellStart"/>
      <w:r w:rsidRPr="0072016B">
        <w:rPr>
          <w:rFonts w:ascii="Times New Roman" w:hAnsi="Times New Roman" w:cs="Times New Roman"/>
          <w:sz w:val="28"/>
          <w:szCs w:val="28"/>
        </w:rPr>
        <w:t>Камышеватский</w:t>
      </w:r>
      <w:proofErr w:type="spellEnd"/>
      <w:r w:rsidRPr="0072016B">
        <w:rPr>
          <w:rFonts w:ascii="Times New Roman" w:hAnsi="Times New Roman" w:cs="Times New Roman"/>
          <w:sz w:val="28"/>
          <w:szCs w:val="28"/>
        </w:rPr>
        <w:t xml:space="preserve">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-станица Камышеватская.</w:t>
      </w:r>
    </w:p>
    <w:p w:rsidR="0072016B" w:rsidRPr="0072016B" w:rsidRDefault="0072016B" w:rsidP="0072016B">
      <w:pPr>
        <w:ind w:firstLine="851"/>
        <w:jc w:val="both"/>
        <w:rPr>
          <w:rFonts w:ascii="Times New Roman" w:hAnsi="Times New Roman" w:cs="Times New Roman"/>
          <w:sz w:val="28"/>
          <w:szCs w:val="28"/>
        </w:rPr>
      </w:pPr>
      <w:proofErr w:type="spellStart"/>
      <w:r w:rsidRPr="0072016B">
        <w:rPr>
          <w:rFonts w:ascii="Times New Roman" w:hAnsi="Times New Roman" w:cs="Times New Roman"/>
          <w:sz w:val="28"/>
          <w:szCs w:val="28"/>
        </w:rPr>
        <w:t>Копанской</w:t>
      </w:r>
      <w:proofErr w:type="spellEnd"/>
      <w:r w:rsidRPr="0072016B">
        <w:rPr>
          <w:rFonts w:ascii="Times New Roman" w:hAnsi="Times New Roman" w:cs="Times New Roman"/>
          <w:sz w:val="28"/>
          <w:szCs w:val="28"/>
        </w:rPr>
        <w:t xml:space="preserve">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станица </w:t>
      </w:r>
      <w:proofErr w:type="spellStart"/>
      <w:r w:rsidRPr="0072016B">
        <w:rPr>
          <w:rFonts w:ascii="Times New Roman" w:hAnsi="Times New Roman" w:cs="Times New Roman"/>
          <w:sz w:val="28"/>
          <w:szCs w:val="28"/>
        </w:rPr>
        <w:t>Копанская</w:t>
      </w:r>
      <w:proofErr w:type="spellEnd"/>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Красноармейский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Комсомолец,</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хутор Новатор,</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w:t>
      </w:r>
      <w:proofErr w:type="spellStart"/>
      <w:r w:rsidRPr="0072016B">
        <w:rPr>
          <w:rFonts w:ascii="Times New Roman" w:hAnsi="Times New Roman" w:cs="Times New Roman"/>
          <w:sz w:val="28"/>
          <w:szCs w:val="28"/>
        </w:rPr>
        <w:t>Симоновка</w:t>
      </w:r>
      <w:proofErr w:type="spellEnd"/>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proofErr w:type="spellStart"/>
      <w:r w:rsidRPr="0072016B">
        <w:rPr>
          <w:rFonts w:ascii="Times New Roman" w:hAnsi="Times New Roman" w:cs="Times New Roman"/>
          <w:sz w:val="28"/>
          <w:szCs w:val="28"/>
        </w:rPr>
        <w:t>Кухаривский</w:t>
      </w:r>
      <w:proofErr w:type="spellEnd"/>
      <w:r w:rsidRPr="0072016B">
        <w:rPr>
          <w:rFonts w:ascii="Times New Roman" w:hAnsi="Times New Roman" w:cs="Times New Roman"/>
          <w:sz w:val="28"/>
          <w:szCs w:val="28"/>
        </w:rPr>
        <w:t xml:space="preserve">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село </w:t>
      </w:r>
      <w:proofErr w:type="spellStart"/>
      <w:r w:rsidRPr="0072016B">
        <w:rPr>
          <w:rFonts w:ascii="Times New Roman" w:hAnsi="Times New Roman" w:cs="Times New Roman"/>
          <w:sz w:val="28"/>
          <w:szCs w:val="28"/>
        </w:rPr>
        <w:t>Кухаривка</w:t>
      </w:r>
      <w:proofErr w:type="spellEnd"/>
      <w:r w:rsidRPr="0072016B">
        <w:rPr>
          <w:rFonts w:ascii="Times New Roman" w:hAnsi="Times New Roman" w:cs="Times New Roman"/>
          <w:sz w:val="28"/>
          <w:szCs w:val="28"/>
        </w:rPr>
        <w:t>,</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село Воронцовка,</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село Красноармейское,</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хутор </w:t>
      </w:r>
      <w:proofErr w:type="spellStart"/>
      <w:r w:rsidRPr="0072016B">
        <w:rPr>
          <w:rFonts w:ascii="Times New Roman" w:hAnsi="Times New Roman" w:cs="Times New Roman"/>
          <w:sz w:val="28"/>
          <w:szCs w:val="28"/>
        </w:rPr>
        <w:t>Приазовка</w:t>
      </w:r>
      <w:proofErr w:type="spellEnd"/>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proofErr w:type="spellStart"/>
      <w:r w:rsidRPr="0072016B">
        <w:rPr>
          <w:rFonts w:ascii="Times New Roman" w:hAnsi="Times New Roman" w:cs="Times New Roman"/>
          <w:sz w:val="28"/>
          <w:szCs w:val="28"/>
        </w:rPr>
        <w:t>Моревский</w:t>
      </w:r>
      <w:proofErr w:type="spellEnd"/>
      <w:r w:rsidRPr="0072016B">
        <w:rPr>
          <w:rFonts w:ascii="Times New Roman" w:hAnsi="Times New Roman" w:cs="Times New Roman"/>
          <w:sz w:val="28"/>
          <w:szCs w:val="28"/>
        </w:rPr>
        <w:t xml:space="preserve">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поселок </w:t>
      </w:r>
      <w:proofErr w:type="spellStart"/>
      <w:r w:rsidRPr="0072016B">
        <w:rPr>
          <w:rFonts w:ascii="Times New Roman" w:hAnsi="Times New Roman" w:cs="Times New Roman"/>
          <w:sz w:val="28"/>
          <w:szCs w:val="28"/>
        </w:rPr>
        <w:t>Моревка</w:t>
      </w:r>
      <w:proofErr w:type="spellEnd"/>
      <w:r w:rsidRPr="0072016B">
        <w:rPr>
          <w:rFonts w:ascii="Times New Roman" w:hAnsi="Times New Roman" w:cs="Times New Roman"/>
          <w:sz w:val="28"/>
          <w:szCs w:val="28"/>
        </w:rPr>
        <w:t>,</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Мирный.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Трудовой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Советский,</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Большевик,</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Дальний,</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Заря.</w:t>
      </w:r>
    </w:p>
    <w:p w:rsidR="0072016B" w:rsidRPr="0072016B" w:rsidRDefault="0072016B" w:rsidP="0072016B">
      <w:pPr>
        <w:ind w:firstLine="840"/>
        <w:jc w:val="both"/>
        <w:rPr>
          <w:rFonts w:ascii="Times New Roman" w:hAnsi="Times New Roman" w:cs="Times New Roman"/>
          <w:sz w:val="28"/>
          <w:szCs w:val="28"/>
        </w:rPr>
      </w:pPr>
      <w:proofErr w:type="spellStart"/>
      <w:r w:rsidRPr="0072016B">
        <w:rPr>
          <w:rFonts w:ascii="Times New Roman" w:hAnsi="Times New Roman" w:cs="Times New Roman"/>
          <w:sz w:val="28"/>
          <w:szCs w:val="28"/>
        </w:rPr>
        <w:t>Ясенский</w:t>
      </w:r>
      <w:proofErr w:type="spellEnd"/>
      <w:r w:rsidRPr="0072016B">
        <w:rPr>
          <w:rFonts w:ascii="Times New Roman" w:hAnsi="Times New Roman" w:cs="Times New Roman"/>
          <w:sz w:val="28"/>
          <w:szCs w:val="28"/>
        </w:rPr>
        <w:t xml:space="preserve"> сельский округ:</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станица Ясенская,</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xml:space="preserve">- хутор </w:t>
      </w:r>
      <w:proofErr w:type="spellStart"/>
      <w:r w:rsidRPr="0072016B">
        <w:rPr>
          <w:rFonts w:ascii="Times New Roman" w:hAnsi="Times New Roman" w:cs="Times New Roman"/>
          <w:sz w:val="28"/>
          <w:szCs w:val="28"/>
        </w:rPr>
        <w:t>Шиловка</w:t>
      </w:r>
      <w:proofErr w:type="spellEnd"/>
      <w:r w:rsidRPr="0072016B">
        <w:rPr>
          <w:rFonts w:ascii="Times New Roman" w:hAnsi="Times New Roman" w:cs="Times New Roman"/>
          <w:sz w:val="28"/>
          <w:szCs w:val="28"/>
        </w:rPr>
        <w:t>,</w:t>
      </w:r>
    </w:p>
    <w:p w:rsidR="0072016B" w:rsidRPr="0072016B" w:rsidRDefault="0072016B" w:rsidP="0072016B">
      <w:pPr>
        <w:widowControl/>
        <w:tabs>
          <w:tab w:val="left" w:pos="1276"/>
        </w:tabs>
        <w:ind w:left="851"/>
        <w:jc w:val="both"/>
        <w:rPr>
          <w:rFonts w:ascii="Times New Roman" w:hAnsi="Times New Roman" w:cs="Times New Roman"/>
          <w:sz w:val="28"/>
          <w:szCs w:val="28"/>
        </w:rPr>
      </w:pPr>
      <w:r w:rsidRPr="0072016B">
        <w:rPr>
          <w:rFonts w:ascii="Times New Roman" w:hAnsi="Times New Roman" w:cs="Times New Roman"/>
          <w:sz w:val="28"/>
          <w:szCs w:val="28"/>
        </w:rPr>
        <w:t>- поселок Ясенская Переправа.</w:t>
      </w:r>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pStyle w:val="ConsNormal0"/>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4. Официальные символы муниципального образования Ейский район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1. Муниципальное образование Ейский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Официальные символы и порядок их официального использования устанавливаются нормативными правовыми актами Совета муниципального образования Ейский район.</w:t>
      </w:r>
    </w:p>
    <w:p w:rsidR="0072016B" w:rsidRPr="0072016B" w:rsidRDefault="0072016B" w:rsidP="0072016B">
      <w:pPr>
        <w:pStyle w:val="ConsNonformat"/>
        <w:ind w:firstLine="851"/>
        <w:jc w:val="both"/>
        <w:rPr>
          <w:rFonts w:ascii="Times New Roman" w:hAnsi="Times New Roman" w:cs="Times New Roman"/>
          <w:sz w:val="28"/>
          <w:szCs w:val="28"/>
        </w:rPr>
      </w:pPr>
    </w:p>
    <w:p w:rsidR="0072016B" w:rsidRPr="0072016B" w:rsidRDefault="0072016B" w:rsidP="0072016B">
      <w:pPr>
        <w:pStyle w:val="af8"/>
        <w:suppressAutoHyphens w:val="0"/>
        <w:ind w:firstLine="851"/>
        <w:jc w:val="both"/>
        <w:rPr>
          <w:b/>
          <w:sz w:val="28"/>
          <w:szCs w:val="28"/>
        </w:rPr>
      </w:pPr>
      <w:r w:rsidRPr="0072016B">
        <w:rPr>
          <w:b/>
          <w:sz w:val="28"/>
          <w:szCs w:val="28"/>
        </w:rPr>
        <w:t>Статья 5. Местное самоуправление в муниципальном образовании Ейский район</w:t>
      </w:r>
    </w:p>
    <w:p w:rsidR="0072016B" w:rsidRPr="0072016B" w:rsidRDefault="0072016B" w:rsidP="0072016B">
      <w:pPr>
        <w:pStyle w:val="aff"/>
        <w:spacing w:before="0" w:beforeAutospacing="0" w:after="0" w:afterAutospacing="0" w:line="288" w:lineRule="atLeast"/>
        <w:ind w:firstLine="851"/>
        <w:jc w:val="both"/>
        <w:rPr>
          <w:rFonts w:eastAsia="Calibri"/>
          <w:sz w:val="28"/>
          <w:szCs w:val="28"/>
        </w:rPr>
      </w:pPr>
      <w:proofErr w:type="gramStart"/>
      <w:r w:rsidRPr="0072016B">
        <w:rPr>
          <w:rFonts w:eastAsia="Calibri"/>
          <w:sz w:val="28"/>
          <w:szCs w:val="28"/>
        </w:rPr>
        <w:t xml:space="preserve">Местное самоуправление </w:t>
      </w:r>
      <w:r w:rsidRPr="0072016B">
        <w:rPr>
          <w:sz w:val="28"/>
          <w:szCs w:val="28"/>
        </w:rPr>
        <w:t>в муниципальном образовании Ейский район</w:t>
      </w:r>
      <w:r w:rsidRPr="0072016B">
        <w:rPr>
          <w:rFonts w:eastAsia="Calibri"/>
          <w:sz w:val="28"/>
          <w:szCs w:val="28"/>
        </w:rPr>
        <w:t xml:space="preserve"> </w:t>
      </w:r>
      <w:r w:rsidRPr="0072016B">
        <w:rPr>
          <w:sz w:val="28"/>
          <w:szCs w:val="28"/>
        </w:rPr>
        <w:t>–</w:t>
      </w:r>
      <w:r w:rsidRPr="0072016B">
        <w:rPr>
          <w:rFonts w:eastAsia="Calibri"/>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72016B">
        <w:rPr>
          <w:sz w:val="28"/>
          <w:szCs w:val="28"/>
        </w:rPr>
        <w:t xml:space="preserve">(вопросов местного значения) </w:t>
      </w:r>
      <w:r w:rsidRPr="0072016B">
        <w:rPr>
          <w:rFonts w:eastAsia="Calibri"/>
          <w:sz w:val="28"/>
          <w:szCs w:val="28"/>
        </w:rPr>
        <w:t>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Краснодарского края.</w:t>
      </w:r>
      <w:proofErr w:type="gramEnd"/>
    </w:p>
    <w:p w:rsidR="0072016B" w:rsidRPr="0072016B" w:rsidRDefault="0072016B" w:rsidP="0072016B">
      <w:pPr>
        <w:ind w:firstLine="851"/>
        <w:jc w:val="both"/>
        <w:rPr>
          <w:rFonts w:ascii="Times New Roman" w:hAnsi="Times New Roman" w:cs="Times New Roman"/>
          <w:sz w:val="28"/>
          <w:szCs w:val="28"/>
        </w:rPr>
      </w:pPr>
    </w:p>
    <w:p w:rsidR="0072016B" w:rsidRPr="00DA381F" w:rsidRDefault="0072016B" w:rsidP="0072016B">
      <w:pPr>
        <w:pStyle w:val="3"/>
        <w:keepNext w:val="0"/>
        <w:ind w:firstLine="851"/>
        <w:rPr>
          <w:rFonts w:ascii="Times New Roman" w:hAnsi="Times New Roman" w:cs="Times New Roman"/>
          <w:color w:val="auto"/>
          <w:sz w:val="28"/>
          <w:szCs w:val="28"/>
        </w:rPr>
      </w:pPr>
      <w:r w:rsidRPr="00DA381F">
        <w:rPr>
          <w:rFonts w:ascii="Times New Roman" w:hAnsi="Times New Roman" w:cs="Times New Roman"/>
          <w:color w:val="auto"/>
          <w:sz w:val="28"/>
          <w:szCs w:val="28"/>
        </w:rPr>
        <w:t>Статья 6. Правовая основа местного самоуправления</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72016B">
        <w:rPr>
          <w:rFonts w:ascii="Times New Roman" w:eastAsia="Calibri" w:hAnsi="Times New Roman" w:cs="Times New Roman"/>
          <w:sz w:val="28"/>
          <w:szCs w:val="28"/>
        </w:rPr>
        <w:t>Федеральный закон № 33-ФЗ</w:t>
      </w:r>
      <w:r w:rsidRPr="0072016B">
        <w:rPr>
          <w:rFonts w:ascii="Times New Roman" w:hAnsi="Times New Roman" w:cs="Times New Roman"/>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w:t>
      </w:r>
      <w:proofErr w:type="gramEnd"/>
      <w:r w:rsidRPr="0072016B">
        <w:rPr>
          <w:rFonts w:ascii="Times New Roman" w:hAnsi="Times New Roman" w:cs="Times New Roman"/>
          <w:sz w:val="28"/>
          <w:szCs w:val="28"/>
        </w:rPr>
        <w:t xml:space="preserve"> и иные нормативные правовые акты Краснодарского края, настоящий Устав, решения, принятые на местных референдумах </w:t>
      </w:r>
      <w:r w:rsidRPr="0072016B">
        <w:rPr>
          <w:rFonts w:ascii="Times New Roman" w:eastAsia="Calibri" w:hAnsi="Times New Roman" w:cs="Times New Roman"/>
          <w:bCs/>
          <w:iCs/>
          <w:sz w:val="28"/>
          <w:szCs w:val="28"/>
        </w:rPr>
        <w:t>и сходах граждан</w:t>
      </w:r>
      <w:r w:rsidRPr="0072016B">
        <w:rPr>
          <w:rFonts w:ascii="Times New Roman" w:hAnsi="Times New Roman" w:cs="Times New Roman"/>
          <w:sz w:val="28"/>
          <w:szCs w:val="28"/>
        </w:rPr>
        <w:t>, иные муниципальные правовые акты.</w:t>
      </w:r>
    </w:p>
    <w:p w:rsidR="0072016B" w:rsidRPr="0072016B" w:rsidRDefault="0072016B" w:rsidP="00DA381F">
      <w:pPr>
        <w:rPr>
          <w:rFonts w:ascii="Times New Roman" w:hAnsi="Times New Roman" w:cs="Times New Roman"/>
          <w:b/>
          <w:caps/>
          <w:sz w:val="28"/>
          <w:szCs w:val="28"/>
        </w:rPr>
      </w:pPr>
    </w:p>
    <w:p w:rsidR="0072016B" w:rsidRPr="0072016B" w:rsidRDefault="0072016B" w:rsidP="0072016B">
      <w:pPr>
        <w:jc w:val="center"/>
        <w:rPr>
          <w:rFonts w:ascii="Times New Roman" w:hAnsi="Times New Roman" w:cs="Times New Roman"/>
          <w:b/>
          <w:caps/>
          <w:sz w:val="28"/>
          <w:szCs w:val="28"/>
        </w:rPr>
      </w:pPr>
      <w:r w:rsidRPr="0072016B">
        <w:rPr>
          <w:rFonts w:ascii="Times New Roman" w:hAnsi="Times New Roman" w:cs="Times New Roman"/>
          <w:b/>
          <w:caps/>
          <w:sz w:val="28"/>
          <w:szCs w:val="28"/>
        </w:rPr>
        <w:t>ГЛАВА 2. Организационные основы</w:t>
      </w:r>
    </w:p>
    <w:p w:rsidR="0072016B" w:rsidRPr="0072016B" w:rsidRDefault="0072016B" w:rsidP="0072016B">
      <w:pPr>
        <w:jc w:val="center"/>
        <w:rPr>
          <w:rFonts w:ascii="Times New Roman" w:hAnsi="Times New Roman" w:cs="Times New Roman"/>
          <w:b/>
          <w:caps/>
          <w:sz w:val="28"/>
          <w:szCs w:val="28"/>
        </w:rPr>
      </w:pPr>
      <w:r w:rsidRPr="0072016B">
        <w:rPr>
          <w:rFonts w:ascii="Times New Roman" w:hAnsi="Times New Roman" w:cs="Times New Roman"/>
          <w:b/>
          <w:caps/>
          <w:sz w:val="28"/>
          <w:szCs w:val="28"/>
        </w:rPr>
        <w:t>местного самоуправления</w:t>
      </w:r>
    </w:p>
    <w:p w:rsidR="0072016B" w:rsidRPr="0072016B" w:rsidRDefault="0072016B" w:rsidP="00DA381F">
      <w:pPr>
        <w:rPr>
          <w:rFonts w:ascii="Times New Roman" w:hAnsi="Times New Roman" w:cs="Times New Roman"/>
          <w:caps/>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7. Органы местного самоуправления муниципального образования Ейский район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Решение </w:t>
      </w:r>
      <w:r w:rsidRPr="0072016B">
        <w:rPr>
          <w:rFonts w:ascii="Times New Roman" w:eastAsia="Calibri" w:hAnsi="Times New Roman" w:cs="Times New Roman"/>
          <w:sz w:val="28"/>
          <w:szCs w:val="28"/>
        </w:rPr>
        <w:t xml:space="preserve">вопросов непосредственного обеспечения жизнедеятельности населения </w:t>
      </w:r>
      <w:r w:rsidRPr="0072016B">
        <w:rPr>
          <w:rFonts w:ascii="Times New Roman" w:hAnsi="Times New Roman" w:cs="Times New Roman"/>
          <w:sz w:val="28"/>
          <w:szCs w:val="28"/>
        </w:rPr>
        <w:t xml:space="preserve">в муниципальном образовании Ейский район </w:t>
      </w:r>
      <w:r w:rsidRPr="0072016B">
        <w:rPr>
          <w:rFonts w:ascii="Times New Roman" w:hAnsi="Times New Roman" w:cs="Times New Roman"/>
          <w:sz w:val="28"/>
          <w:szCs w:val="28"/>
        </w:rPr>
        <w:lastRenderedPageBreak/>
        <w:t>осуществляют:</w:t>
      </w:r>
    </w:p>
    <w:p w:rsidR="0072016B" w:rsidRPr="00DA381F" w:rsidRDefault="0072016B" w:rsidP="0072016B">
      <w:pPr>
        <w:ind w:firstLine="851"/>
        <w:jc w:val="both"/>
        <w:rPr>
          <w:rFonts w:ascii="Times New Roman" w:hAnsi="Times New Roman" w:cs="Times New Roman"/>
          <w:sz w:val="28"/>
          <w:szCs w:val="28"/>
        </w:rPr>
      </w:pPr>
      <w:r w:rsidRPr="00DA381F">
        <w:rPr>
          <w:rFonts w:ascii="Times New Roman" w:hAnsi="Times New Roman" w:cs="Times New Roman"/>
          <w:sz w:val="28"/>
          <w:szCs w:val="28"/>
        </w:rPr>
        <w:t>Совет муниципального образования Ейский муниципальный район Краснодарского края, являющийся представительным органом муниципального образования Ейский район, (сокращенное наименование – Совет муниципального образования Ейский район), далее по тексту Устава – Совет;</w:t>
      </w:r>
    </w:p>
    <w:p w:rsidR="0072016B" w:rsidRPr="00DA381F" w:rsidRDefault="0072016B" w:rsidP="0072016B">
      <w:pPr>
        <w:ind w:firstLine="851"/>
        <w:jc w:val="both"/>
        <w:rPr>
          <w:rFonts w:ascii="Times New Roman" w:hAnsi="Times New Roman" w:cs="Times New Roman"/>
          <w:sz w:val="28"/>
          <w:szCs w:val="28"/>
        </w:rPr>
      </w:pPr>
      <w:r w:rsidRPr="00DA381F">
        <w:rPr>
          <w:rFonts w:ascii="Times New Roman" w:hAnsi="Times New Roman" w:cs="Times New Roman"/>
          <w:sz w:val="28"/>
          <w:szCs w:val="28"/>
        </w:rPr>
        <w:t>глава муниципального образования Ейский муниципальный район Краснодарского края, возглавляющий администрацию муниципального образования Ейский район, далее по тексту Устава – глава района;</w:t>
      </w:r>
    </w:p>
    <w:p w:rsidR="0072016B" w:rsidRPr="00DA381F" w:rsidRDefault="0072016B" w:rsidP="0072016B">
      <w:pPr>
        <w:ind w:firstLine="851"/>
        <w:jc w:val="both"/>
        <w:rPr>
          <w:rFonts w:ascii="Times New Roman" w:hAnsi="Times New Roman" w:cs="Times New Roman"/>
          <w:sz w:val="28"/>
          <w:szCs w:val="28"/>
        </w:rPr>
      </w:pPr>
      <w:r w:rsidRPr="00DA381F">
        <w:rPr>
          <w:rFonts w:ascii="Times New Roman" w:hAnsi="Times New Roman" w:cs="Times New Roman"/>
          <w:sz w:val="28"/>
          <w:szCs w:val="28"/>
        </w:rPr>
        <w:t>администрация муниципального образования Ейский муниципальный район Краснодарского края, являющаяся исполнительно-распорядительным органом муниципального образования Ейский район, (сокращенное наименование – администрация муниципального образования Ейский район), далее по тексту Устава - администрация;</w:t>
      </w:r>
    </w:p>
    <w:p w:rsidR="0072016B" w:rsidRPr="00DA381F" w:rsidRDefault="0072016B" w:rsidP="0072016B">
      <w:pPr>
        <w:ind w:firstLine="851"/>
        <w:jc w:val="both"/>
        <w:rPr>
          <w:rFonts w:ascii="Times New Roman" w:hAnsi="Times New Roman" w:cs="Times New Roman"/>
          <w:sz w:val="28"/>
          <w:szCs w:val="28"/>
        </w:rPr>
      </w:pPr>
      <w:r w:rsidRPr="00DA381F">
        <w:rPr>
          <w:rFonts w:ascii="Times New Roman" w:hAnsi="Times New Roman" w:cs="Times New Roman"/>
          <w:sz w:val="28"/>
          <w:szCs w:val="28"/>
        </w:rPr>
        <w:t>контрольно-счетная палата муниципального образования Ейский муниципальный район Краснодарского края, являющаяся контрольно-счетным органом муниципального образования Ейский район, (сокращенное наименование – контрольно-счетная палата муниципального образования Ейский район), далее по тексту Устава – Контрольно-счетная палата.</w:t>
      </w:r>
    </w:p>
    <w:p w:rsidR="0072016B" w:rsidRPr="0072016B" w:rsidRDefault="0072016B" w:rsidP="0072016B">
      <w:pPr>
        <w:ind w:firstLine="851"/>
        <w:jc w:val="both"/>
        <w:rPr>
          <w:rFonts w:ascii="Times New Roman" w:hAnsi="Times New Roman" w:cs="Times New Roman"/>
          <w:sz w:val="28"/>
          <w:szCs w:val="28"/>
        </w:rPr>
      </w:pPr>
      <w:r w:rsidRPr="00DA381F">
        <w:rPr>
          <w:rFonts w:ascii="Times New Roman" w:hAnsi="Times New Roman" w:cs="Times New Roman"/>
          <w:sz w:val="28"/>
          <w:szCs w:val="28"/>
        </w:rPr>
        <w:t>2. Органы местного самоуправления обладают собственными</w:t>
      </w:r>
      <w:r w:rsidRPr="0072016B">
        <w:rPr>
          <w:rFonts w:ascii="Times New Roman" w:hAnsi="Times New Roman" w:cs="Times New Roman"/>
          <w:sz w:val="28"/>
          <w:szCs w:val="28"/>
        </w:rPr>
        <w:t xml:space="preserve"> полномочиями по решению </w:t>
      </w:r>
      <w:r w:rsidRPr="0072016B">
        <w:rPr>
          <w:rFonts w:ascii="Times New Roman" w:eastAsia="Calibri" w:hAnsi="Times New Roman" w:cs="Times New Roman"/>
          <w:sz w:val="28"/>
          <w:szCs w:val="28"/>
        </w:rPr>
        <w:t>вопросов непосредственного обеспечения жизнедеятельности населения</w:t>
      </w:r>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Органы местного самоуправления, которые в соответствии с </w:t>
      </w:r>
      <w:r w:rsidRPr="0072016B">
        <w:rPr>
          <w:rFonts w:ascii="Times New Roman" w:eastAsia="Calibri" w:hAnsi="Times New Roman" w:cs="Times New Roman"/>
          <w:sz w:val="28"/>
          <w:szCs w:val="28"/>
        </w:rPr>
        <w:t>Федеральным законом № 33-ФЗ</w:t>
      </w:r>
      <w:r w:rsidRPr="0072016B">
        <w:rPr>
          <w:rFonts w:ascii="Times New Roman" w:hAnsi="Times New Roman" w:cs="Times New Roman"/>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Основаниями для государственной регистрации органов местного самоуправления в качестве юридических лиц являются Устав муниципального образования Ейский район и решение о создании соответствующего органа местного самоуправления с правами юридического лица.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В случае отсутствия Устава муниципального образования Ейский район основаниями для государственной регистрации органов местного самоуправления в качестве юридических лиц являются: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для Совета </w:t>
      </w:r>
      <w:r w:rsidRPr="0072016B">
        <w:rPr>
          <w:rFonts w:ascii="Times New Roman" w:eastAsia="Calibri" w:hAnsi="Times New Roman" w:cs="Times New Roman"/>
          <w:sz w:val="28"/>
          <w:szCs w:val="28"/>
        </w:rPr>
        <w:t>–</w:t>
      </w:r>
      <w:r w:rsidRPr="0072016B">
        <w:rPr>
          <w:rFonts w:ascii="Times New Roman" w:hAnsi="Times New Roman" w:cs="Times New Roman"/>
          <w:sz w:val="28"/>
          <w:szCs w:val="28"/>
        </w:rPr>
        <w:t xml:space="preserve"> протокол заседания Совета, содержащий решение о наделении Совета правами юридического лица;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для иных органов местного самоуправления </w:t>
      </w:r>
      <w:r w:rsidRPr="0072016B">
        <w:rPr>
          <w:rFonts w:ascii="Times New Roman" w:eastAsia="Calibri" w:hAnsi="Times New Roman" w:cs="Times New Roman"/>
          <w:sz w:val="28"/>
          <w:szCs w:val="28"/>
        </w:rPr>
        <w:t>–</w:t>
      </w:r>
      <w:r w:rsidRPr="0072016B">
        <w:rPr>
          <w:rFonts w:ascii="Times New Roman" w:hAnsi="Times New Roman" w:cs="Times New Roman"/>
          <w:sz w:val="28"/>
          <w:szCs w:val="28"/>
        </w:rPr>
        <w:t xml:space="preserve"> решение Совета об учреждении соответствующего органа местного самоуправления с правами юридического лица.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w:t>
      </w:r>
      <w:r w:rsidRPr="0072016B">
        <w:rPr>
          <w:rFonts w:ascii="Times New Roman" w:hAnsi="Times New Roman" w:cs="Times New Roman"/>
          <w:sz w:val="28"/>
          <w:szCs w:val="28"/>
        </w:rPr>
        <w:lastRenderedPageBreak/>
        <w:t>района.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7. Организационное и материально-техническое обеспечение деятельности органов местного самоуправления муниципального образования Ейский район осуществляется исключительно за счет собственных доходов бюджета муниципального образования Ейский район (далее также – местный бюджет), за исключением случаев, предусмотренных </w:t>
      </w:r>
      <w:r w:rsidRPr="0072016B">
        <w:rPr>
          <w:rFonts w:ascii="Times New Roman" w:eastAsia="Calibri" w:hAnsi="Times New Roman" w:cs="Times New Roman"/>
          <w:sz w:val="28"/>
          <w:szCs w:val="28"/>
        </w:rPr>
        <w:t>Федеральным законом    № 33-ФЗ</w:t>
      </w:r>
      <w:r w:rsidRPr="0072016B">
        <w:rPr>
          <w:rFonts w:ascii="Times New Roman" w:hAnsi="Times New Roman" w:cs="Times New Roman"/>
          <w:sz w:val="28"/>
          <w:szCs w:val="28"/>
        </w:rPr>
        <w:t>.</w:t>
      </w:r>
    </w:p>
    <w:p w:rsidR="0072016B" w:rsidRPr="0072016B" w:rsidRDefault="0072016B" w:rsidP="0072016B">
      <w:pPr>
        <w:tabs>
          <w:tab w:val="left" w:pos="0"/>
        </w:tabs>
        <w:jc w:val="center"/>
        <w:rPr>
          <w:rFonts w:ascii="Times New Roman" w:hAnsi="Times New Roman" w:cs="Times New Roman"/>
          <w:b/>
          <w:caps/>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8. Структура органов местного самоуправления муниципального образования Ейский район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Структуру органов местного самоуправления муниципального образования Ейский район составляют Совет, глава района, администрация, Контрольно-счетная палата.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Решение Совета об изменении структуры органов местного самоуправления вступает в силу не ранее чем </w:t>
      </w:r>
      <w:proofErr w:type="gramStart"/>
      <w:r w:rsidRPr="0072016B">
        <w:rPr>
          <w:rFonts w:ascii="Times New Roman" w:hAnsi="Times New Roman" w:cs="Times New Roman"/>
          <w:sz w:val="28"/>
          <w:szCs w:val="28"/>
        </w:rPr>
        <w:t>по</w:t>
      </w:r>
      <w:proofErr w:type="gramEnd"/>
      <w:r w:rsidRPr="0072016B">
        <w:rPr>
          <w:rFonts w:ascii="Times New Roman" w:hAnsi="Times New Roman" w:cs="Times New Roman"/>
          <w:sz w:val="28"/>
          <w:szCs w:val="28"/>
        </w:rPr>
        <w:t xml:space="preserve"> </w:t>
      </w:r>
      <w:proofErr w:type="gramStart"/>
      <w:r w:rsidRPr="0072016B">
        <w:rPr>
          <w:rFonts w:ascii="Times New Roman" w:hAnsi="Times New Roman" w:cs="Times New Roman"/>
          <w:sz w:val="28"/>
          <w:szCs w:val="28"/>
        </w:rPr>
        <w:t>истечении</w:t>
      </w:r>
      <w:proofErr w:type="gramEnd"/>
      <w:r w:rsidRPr="0072016B">
        <w:rPr>
          <w:rFonts w:ascii="Times New Roman" w:hAnsi="Times New Roman" w:cs="Times New Roman"/>
          <w:sz w:val="28"/>
          <w:szCs w:val="28"/>
        </w:rPr>
        <w:t xml:space="preserve"> срока полномочий Совета, принявшего указанное решение, за исключением случаев, предусмотренных </w:t>
      </w:r>
      <w:r w:rsidRPr="0072016B">
        <w:rPr>
          <w:rFonts w:ascii="Times New Roman" w:eastAsia="Calibri" w:hAnsi="Times New Roman" w:cs="Times New Roman"/>
          <w:sz w:val="28"/>
          <w:szCs w:val="28"/>
        </w:rPr>
        <w:t>Федеральным законом № 33-ФЗ</w:t>
      </w:r>
      <w:r w:rsidRPr="0072016B">
        <w:rPr>
          <w:rFonts w:ascii="Times New Roman" w:hAnsi="Times New Roman" w:cs="Times New Roman"/>
          <w:sz w:val="28"/>
          <w:szCs w:val="28"/>
        </w:rPr>
        <w:t>.</w:t>
      </w:r>
    </w:p>
    <w:p w:rsidR="0072016B" w:rsidRPr="0072016B" w:rsidRDefault="0072016B" w:rsidP="0072016B">
      <w:pPr>
        <w:rPr>
          <w:rFonts w:ascii="Times New Roman" w:hAnsi="Times New Roman" w:cs="Times New Roman"/>
          <w:sz w:val="28"/>
          <w:szCs w:val="28"/>
        </w:rPr>
      </w:pPr>
    </w:p>
    <w:p w:rsidR="0072016B" w:rsidRPr="0072016B" w:rsidRDefault="0072016B" w:rsidP="0072016B">
      <w:pPr>
        <w:pStyle w:val="af8"/>
        <w:suppressAutoHyphens w:val="0"/>
        <w:ind w:firstLine="851"/>
        <w:jc w:val="both"/>
        <w:rPr>
          <w:b/>
          <w:sz w:val="28"/>
          <w:szCs w:val="28"/>
        </w:rPr>
      </w:pPr>
      <w:r w:rsidRPr="0072016B">
        <w:rPr>
          <w:b/>
          <w:sz w:val="28"/>
          <w:szCs w:val="28"/>
        </w:rPr>
        <w:t>Статья 9</w:t>
      </w:r>
      <w:r w:rsidRPr="0072016B">
        <w:rPr>
          <w:sz w:val="28"/>
          <w:szCs w:val="28"/>
        </w:rPr>
        <w:t xml:space="preserve">. </w:t>
      </w:r>
      <w:r w:rsidRPr="0072016B">
        <w:rPr>
          <w:b/>
          <w:sz w:val="28"/>
          <w:szCs w:val="28"/>
        </w:rPr>
        <w:t>Совет муниципального образования Ейский район</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 Совет состоит из 30 депутатов, избранных на муниципальных выборах.</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72016B">
        <w:rPr>
          <w:rFonts w:ascii="Times New Roman" w:hAnsi="Times New Roman" w:cs="Times New Roman"/>
          <w:strike/>
          <w:sz w:val="28"/>
          <w:szCs w:val="28"/>
        </w:rPr>
        <w:t xml:space="preserve">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4. Срок полномочий Совета составляет 5 лет.</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5. Совет обладает правами юридического лица.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72016B" w:rsidRPr="00DA381F" w:rsidRDefault="0072016B" w:rsidP="0072016B">
      <w:pPr>
        <w:pStyle w:val="5"/>
        <w:keepNext w:val="0"/>
        <w:ind w:firstLine="851"/>
        <w:rPr>
          <w:rFonts w:ascii="Times New Roman" w:hAnsi="Times New Roman" w:cs="Times New Roman"/>
          <w:b/>
          <w:color w:val="auto"/>
          <w:sz w:val="28"/>
          <w:szCs w:val="28"/>
        </w:rPr>
      </w:pPr>
      <w:r w:rsidRPr="00DA381F">
        <w:rPr>
          <w:rFonts w:ascii="Times New Roman" w:hAnsi="Times New Roman" w:cs="Times New Roman"/>
          <w:b/>
          <w:color w:val="auto"/>
          <w:sz w:val="28"/>
          <w:szCs w:val="28"/>
        </w:rPr>
        <w:t xml:space="preserve">Статья 10. Компетенция Совета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 В исключительной компетенции Совета находятся: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принятие Устава муниципального образования Ейский район и внесение в него изменений и дополнений;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утверждение местного бюджета и отчета о его исполнении;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установление, введение в действие и прекращение действия ранее </w:t>
      </w:r>
      <w:r w:rsidRPr="0072016B">
        <w:rPr>
          <w:rFonts w:ascii="Times New Roman" w:hAnsi="Times New Roman" w:cs="Times New Roman"/>
          <w:sz w:val="28"/>
          <w:szCs w:val="28"/>
        </w:rPr>
        <w:lastRenderedPageBreak/>
        <w:t>введенных местных налогов и сборов в соответствии с законодательством Российской Федерации о налогах и сборах;</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утверждение стратегии социально-экономического развития муниципального образования Ейский район;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8) </w:t>
      </w:r>
      <w:proofErr w:type="gramStart"/>
      <w:r w:rsidRPr="0072016B">
        <w:rPr>
          <w:rFonts w:ascii="Times New Roman" w:hAnsi="Times New Roman" w:cs="Times New Roman"/>
          <w:sz w:val="28"/>
          <w:szCs w:val="28"/>
        </w:rPr>
        <w:t>контроль за</w:t>
      </w:r>
      <w:proofErr w:type="gramEnd"/>
      <w:r w:rsidRPr="0072016B">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9) принятие решения об удалении главы района в отставку в предусмотренных </w:t>
      </w:r>
      <w:r w:rsidRPr="0072016B">
        <w:rPr>
          <w:rFonts w:ascii="Times New Roman" w:eastAsia="Calibri" w:hAnsi="Times New Roman" w:cs="Times New Roman"/>
          <w:sz w:val="28"/>
          <w:szCs w:val="28"/>
        </w:rPr>
        <w:t>Федеральным законом № 33-ФЗ случаях</w:t>
      </w:r>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10) утверждение правил благоустройства территории муниципального образования Ейский район;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На заседаниях Совета решаются следующие вопросы: </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 избрание главы района </w:t>
      </w:r>
      <w:r w:rsidRPr="0072016B">
        <w:rPr>
          <w:rFonts w:ascii="Times New Roman" w:hAnsi="Times New Roman" w:cs="Times New Roman"/>
          <w:bCs/>
          <w:sz w:val="28"/>
          <w:szCs w:val="28"/>
        </w:rPr>
        <w:t>из числа кандидатов, представленных конкурсной комиссией по результатам конкурса;</w:t>
      </w:r>
    </w:p>
    <w:p w:rsidR="0072016B" w:rsidRPr="0072016B" w:rsidRDefault="0072016B" w:rsidP="0072016B">
      <w:pPr>
        <w:pStyle w:val="aff"/>
        <w:spacing w:before="0" w:beforeAutospacing="0" w:after="0" w:afterAutospacing="0" w:line="288" w:lineRule="atLeast"/>
        <w:ind w:firstLine="851"/>
        <w:jc w:val="both"/>
        <w:rPr>
          <w:sz w:val="28"/>
          <w:szCs w:val="28"/>
        </w:rPr>
      </w:pPr>
      <w:r w:rsidRPr="0072016B">
        <w:rPr>
          <w:sz w:val="28"/>
          <w:szCs w:val="28"/>
        </w:rPr>
        <w:t>2) определение порядка назначения и проведения публичных слушаний, опроса граждан;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3) принятие в случаях, предусмотренных действующим законодательством, решений, связанных с изменением границ муниципального образования Ейский район, а также с преобразованием муниципального образования Ейский район;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5) назначение на должность председателя, заместителя председателя, аудиторов Контрольно-счетной палаты</w:t>
      </w:r>
      <w:r w:rsidRPr="0072016B">
        <w:rPr>
          <w:rFonts w:ascii="Times New Roman" w:hAnsi="Times New Roman" w:cs="Times New Roman"/>
          <w:i/>
          <w:sz w:val="28"/>
          <w:szCs w:val="28"/>
        </w:rPr>
        <w:t xml:space="preserve">, </w:t>
      </w:r>
      <w:r w:rsidRPr="0072016B">
        <w:rPr>
          <w:rFonts w:ascii="Times New Roman" w:hAnsi="Times New Roman" w:cs="Times New Roman"/>
          <w:sz w:val="28"/>
          <w:szCs w:val="28"/>
        </w:rPr>
        <w:t>определение штатной численности Контрольно-счетной палаты;</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6) принятие решения о самороспуске Совета и досрочном прекращении полномочий депутатов Совета;</w:t>
      </w:r>
    </w:p>
    <w:p w:rsidR="0072016B" w:rsidRPr="0072016B" w:rsidRDefault="0072016B" w:rsidP="0072016B">
      <w:pPr>
        <w:pStyle w:val="ConsNormal0"/>
        <w:suppressAutoHyphens w:val="0"/>
        <w:autoSpaceDE/>
        <w:ind w:firstLine="851"/>
        <w:jc w:val="both"/>
        <w:rPr>
          <w:rFonts w:ascii="Times New Roman" w:hAnsi="Times New Roman" w:cs="Times New Roman"/>
          <w:sz w:val="28"/>
          <w:szCs w:val="28"/>
        </w:rPr>
      </w:pPr>
      <w:r w:rsidRPr="0072016B">
        <w:rPr>
          <w:rFonts w:ascii="Times New Roman" w:hAnsi="Times New Roman" w:cs="Times New Roman"/>
          <w:sz w:val="28"/>
          <w:szCs w:val="28"/>
        </w:rPr>
        <w:t>7) принятие Регламента Совета;</w:t>
      </w:r>
    </w:p>
    <w:p w:rsidR="0072016B" w:rsidRPr="0072016B" w:rsidRDefault="0072016B" w:rsidP="0072016B">
      <w:pPr>
        <w:pStyle w:val="ConsNormal0"/>
        <w:suppressAutoHyphens w:val="0"/>
        <w:autoSpaceDE/>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8) определение порядка дистанционного участия в заседаниях Совета; </w:t>
      </w:r>
    </w:p>
    <w:p w:rsidR="0072016B" w:rsidRPr="0072016B" w:rsidRDefault="0072016B" w:rsidP="0072016B">
      <w:pPr>
        <w:pStyle w:val="ConsNormal0"/>
        <w:tabs>
          <w:tab w:val="left" w:pos="-142"/>
        </w:tabs>
        <w:ind w:firstLine="851"/>
        <w:jc w:val="both"/>
        <w:rPr>
          <w:rFonts w:ascii="Times New Roman" w:hAnsi="Times New Roman" w:cs="Times New Roman"/>
          <w:sz w:val="28"/>
          <w:szCs w:val="28"/>
        </w:rPr>
      </w:pPr>
      <w:r w:rsidRPr="0072016B">
        <w:rPr>
          <w:rFonts w:ascii="Times New Roman" w:hAnsi="Times New Roman" w:cs="Times New Roman"/>
          <w:sz w:val="28"/>
          <w:szCs w:val="28"/>
        </w:rPr>
        <w:t>9) образование, утверждение и изменение состава депутатских комиссий (комитетов) Совета;</w:t>
      </w:r>
    </w:p>
    <w:p w:rsidR="0072016B" w:rsidRPr="0072016B" w:rsidRDefault="0072016B" w:rsidP="0072016B">
      <w:pPr>
        <w:pStyle w:val="ConsNormal0"/>
        <w:tabs>
          <w:tab w:val="left" w:pos="-142"/>
          <w:tab w:val="left" w:pos="1095"/>
        </w:tabs>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10) принятие решения о назначении выборов депутатов Совета </w:t>
      </w:r>
      <w:r w:rsidRPr="0072016B">
        <w:rPr>
          <w:rFonts w:ascii="Times New Roman" w:hAnsi="Times New Roman" w:cs="Times New Roman"/>
          <w:sz w:val="28"/>
          <w:szCs w:val="28"/>
        </w:rPr>
        <w:lastRenderedPageBreak/>
        <w:t>муниципального образования Ейский район;</w:t>
      </w:r>
    </w:p>
    <w:p w:rsidR="0072016B" w:rsidRPr="0072016B" w:rsidRDefault="0072016B" w:rsidP="0072016B">
      <w:pPr>
        <w:tabs>
          <w:tab w:val="left" w:pos="1095"/>
        </w:tabs>
        <w:ind w:firstLine="851"/>
        <w:jc w:val="both"/>
        <w:rPr>
          <w:rFonts w:ascii="Times New Roman" w:hAnsi="Times New Roman" w:cs="Times New Roman"/>
          <w:sz w:val="28"/>
          <w:szCs w:val="28"/>
        </w:rPr>
      </w:pPr>
      <w:r w:rsidRPr="0072016B">
        <w:rPr>
          <w:rFonts w:ascii="Times New Roman" w:hAnsi="Times New Roman" w:cs="Times New Roman"/>
          <w:sz w:val="28"/>
          <w:szCs w:val="28"/>
        </w:rPr>
        <w:t>11) установление налоговых льгот по налогам в соответствии с законодательством;</w:t>
      </w:r>
    </w:p>
    <w:p w:rsidR="0072016B" w:rsidRPr="0072016B" w:rsidRDefault="0072016B" w:rsidP="0072016B">
      <w:pPr>
        <w:widowControl/>
        <w:ind w:firstLine="851"/>
        <w:jc w:val="both"/>
        <w:rPr>
          <w:rFonts w:ascii="Times New Roman" w:eastAsia="Calibri" w:hAnsi="Times New Roman" w:cs="Times New Roman"/>
          <w:sz w:val="28"/>
          <w:szCs w:val="28"/>
        </w:rPr>
      </w:pPr>
      <w:proofErr w:type="gramStart"/>
      <w:r w:rsidRPr="0072016B">
        <w:rPr>
          <w:rFonts w:ascii="Times New Roman" w:eastAsia="Calibri" w:hAnsi="Times New Roman" w:cs="Times New Roman"/>
          <w:sz w:val="28"/>
          <w:szCs w:val="28"/>
        </w:rPr>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72016B">
        <w:rPr>
          <w:rFonts w:ascii="Times New Roman" w:hAnsi="Times New Roman" w:cs="Times New Roman"/>
          <w:sz w:val="28"/>
          <w:szCs w:val="28"/>
        </w:rPr>
        <w:t>;</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13) рассмотрение депутатских запросов и принятие по ним решений;</w:t>
      </w:r>
    </w:p>
    <w:p w:rsidR="0072016B" w:rsidRPr="0072016B" w:rsidRDefault="0072016B" w:rsidP="0072016B">
      <w:pPr>
        <w:pStyle w:val="210"/>
        <w:ind w:firstLine="851"/>
        <w:rPr>
          <w:szCs w:val="28"/>
        </w:rPr>
      </w:pPr>
      <w:r w:rsidRPr="0072016B">
        <w:rPr>
          <w:szCs w:val="28"/>
        </w:rPr>
        <w:t>14) утверждение схемы избирательных округов по выборам депутатов Совета;</w:t>
      </w:r>
    </w:p>
    <w:p w:rsidR="0072016B" w:rsidRPr="0072016B" w:rsidRDefault="0072016B" w:rsidP="0072016B">
      <w:pPr>
        <w:pStyle w:val="210"/>
        <w:ind w:firstLine="851"/>
        <w:rPr>
          <w:szCs w:val="28"/>
        </w:rPr>
      </w:pPr>
      <w:r w:rsidRPr="0072016B">
        <w:rPr>
          <w:szCs w:val="28"/>
        </w:rPr>
        <w:t xml:space="preserve">15) утверждение схемы территориального планирования муниципального образования Ейский район, в том числе внесение изменений в такую схему; </w:t>
      </w:r>
    </w:p>
    <w:p w:rsidR="0072016B" w:rsidRPr="0072016B" w:rsidRDefault="0072016B" w:rsidP="0072016B">
      <w:pPr>
        <w:pStyle w:val="210"/>
        <w:ind w:firstLine="851"/>
        <w:rPr>
          <w:szCs w:val="28"/>
        </w:rPr>
      </w:pPr>
      <w:r w:rsidRPr="0072016B">
        <w:rPr>
          <w:szCs w:val="28"/>
        </w:rPr>
        <w:t>16) определение порядка деятельности специализированных служб по вопросам похоронного дела;</w:t>
      </w:r>
    </w:p>
    <w:p w:rsidR="0072016B" w:rsidRPr="0072016B" w:rsidRDefault="0072016B" w:rsidP="0072016B">
      <w:pPr>
        <w:pStyle w:val="210"/>
        <w:ind w:firstLine="851"/>
        <w:rPr>
          <w:szCs w:val="28"/>
        </w:rPr>
      </w:pPr>
      <w:r w:rsidRPr="0072016B">
        <w:rPr>
          <w:szCs w:val="28"/>
        </w:rPr>
        <w:t>17) утверждение положения о бюджетном процессе в муниципальном образовании Ейский район;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18) осуществление иных полномочий, отнесенных к ведению Совета законодательством, настоящим Уставом.</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p>
    <w:p w:rsidR="0072016B" w:rsidRPr="00DA381F" w:rsidRDefault="0072016B" w:rsidP="0072016B">
      <w:pPr>
        <w:pStyle w:val="3"/>
        <w:keepNext w:val="0"/>
        <w:ind w:firstLine="851"/>
        <w:rPr>
          <w:rFonts w:ascii="Times New Roman" w:hAnsi="Times New Roman" w:cs="Times New Roman"/>
          <w:color w:val="auto"/>
          <w:sz w:val="28"/>
          <w:szCs w:val="28"/>
        </w:rPr>
      </w:pPr>
      <w:r w:rsidRPr="00DA381F">
        <w:rPr>
          <w:rFonts w:ascii="Times New Roman" w:hAnsi="Times New Roman" w:cs="Times New Roman"/>
          <w:color w:val="auto"/>
          <w:sz w:val="28"/>
          <w:szCs w:val="28"/>
        </w:rPr>
        <w:t xml:space="preserve">Статья 11. Досрочное прекращение полномочий Совета </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1. Полномочия Совета прекращаются досрочно в следующих случаях:</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1) вступление в силу закона Краснодарского края о его роспуске;</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2) принятие Советом решения о самороспуске;</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4) преобразование муниципального образования, осуществляемое в соответствии с действующим законодательством;</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5) увеличение численности избирателей муниципального образования Ейский </w:t>
      </w:r>
      <w:r w:rsidRPr="0072016B">
        <w:rPr>
          <w:rFonts w:ascii="Times New Roman" w:hAnsi="Times New Roman" w:cs="Times New Roman"/>
          <w:sz w:val="28"/>
          <w:szCs w:val="28"/>
        </w:rPr>
        <w:t>район</w:t>
      </w:r>
      <w:r w:rsidRPr="0072016B">
        <w:rPr>
          <w:rFonts w:ascii="Times New Roman" w:hAnsi="Times New Roman" w:cs="Times New Roman"/>
          <w:bCs/>
          <w:sz w:val="28"/>
          <w:szCs w:val="28"/>
        </w:rPr>
        <w:t xml:space="preserve"> более чем на 25 процентов;</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3. Губернатор Краснодарского края вносит </w:t>
      </w:r>
      <w:proofErr w:type="gramStart"/>
      <w:r w:rsidRPr="0072016B">
        <w:rPr>
          <w:rFonts w:ascii="Times New Roman" w:hAnsi="Times New Roman" w:cs="Times New Roman"/>
          <w:bCs/>
          <w:sz w:val="28"/>
          <w:szCs w:val="28"/>
        </w:rPr>
        <w:t>в Законодательное Собрание Краснодарского края проект закона Краснодарского края о роспуске Совета в течение трех месяцев со дня вступления в силу</w:t>
      </w:r>
      <w:proofErr w:type="gramEnd"/>
      <w:r w:rsidRPr="0072016B">
        <w:rPr>
          <w:rFonts w:ascii="Times New Roman" w:hAnsi="Times New Roman" w:cs="Times New Roman"/>
          <w:bCs/>
          <w:sz w:val="28"/>
          <w:szCs w:val="28"/>
        </w:rPr>
        <w:t xml:space="preserve"> решения суда, установившего:</w:t>
      </w:r>
    </w:p>
    <w:p w:rsidR="0072016B" w:rsidRPr="0072016B" w:rsidRDefault="0072016B" w:rsidP="0072016B">
      <w:pPr>
        <w:ind w:firstLine="851"/>
        <w:jc w:val="both"/>
        <w:rPr>
          <w:rFonts w:ascii="Times New Roman" w:hAnsi="Times New Roman" w:cs="Times New Roman"/>
          <w:bCs/>
          <w:sz w:val="28"/>
          <w:szCs w:val="28"/>
        </w:rPr>
      </w:pPr>
      <w:proofErr w:type="gramStart"/>
      <w:r w:rsidRPr="0072016B">
        <w:rPr>
          <w:rFonts w:ascii="Times New Roman" w:hAnsi="Times New Roman" w:cs="Times New Roman"/>
          <w:bCs/>
          <w:sz w:val="28"/>
          <w:szCs w:val="28"/>
        </w:rPr>
        <w:t xml:space="preserve">1) факт принятия Советом нормативного правового акта, </w:t>
      </w:r>
      <w:r w:rsidRPr="0072016B">
        <w:rPr>
          <w:rFonts w:ascii="Times New Roman" w:hAnsi="Times New Roman" w:cs="Times New Roman"/>
          <w:bCs/>
          <w:sz w:val="28"/>
          <w:szCs w:val="28"/>
        </w:rPr>
        <w:lastRenderedPageBreak/>
        <w:t>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Ейский</w:t>
      </w:r>
      <w:r w:rsidRPr="0072016B">
        <w:rPr>
          <w:rFonts w:ascii="Times New Roman" w:hAnsi="Times New Roman" w:cs="Times New Roman"/>
          <w:sz w:val="28"/>
          <w:szCs w:val="28"/>
        </w:rPr>
        <w:t xml:space="preserve"> район</w:t>
      </w:r>
      <w:r w:rsidRPr="0072016B">
        <w:rPr>
          <w:rFonts w:ascii="Times New Roman" w:hAnsi="Times New Roman" w:cs="Times New Roman"/>
          <w:bCs/>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w:t>
      </w:r>
      <w:proofErr w:type="gramEnd"/>
      <w:r w:rsidRPr="0072016B">
        <w:rPr>
          <w:rFonts w:ascii="Times New Roman" w:hAnsi="Times New Roman" w:cs="Times New Roman"/>
          <w:bCs/>
          <w:sz w:val="28"/>
          <w:szCs w:val="28"/>
        </w:rPr>
        <w:t xml:space="preserve"> суда, в том числе не отменил соответствующий нормативный правовой акт;</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2) что избранный в правомочном составе Совет в течение трех месяцев подряд не проводил заседание;</w:t>
      </w:r>
    </w:p>
    <w:p w:rsidR="0072016B" w:rsidRPr="0072016B" w:rsidRDefault="0072016B" w:rsidP="0072016B">
      <w:pPr>
        <w:ind w:firstLine="851"/>
        <w:jc w:val="both"/>
        <w:rPr>
          <w:rFonts w:ascii="Times New Roman" w:hAnsi="Times New Roman" w:cs="Times New Roman"/>
          <w:bCs/>
          <w:sz w:val="28"/>
          <w:szCs w:val="28"/>
        </w:rPr>
      </w:pPr>
      <w:bookmarkStart w:id="1" w:name="Par11"/>
      <w:bookmarkEnd w:id="1"/>
      <w:r w:rsidRPr="0072016B">
        <w:rPr>
          <w:rFonts w:ascii="Times New Roman" w:hAnsi="Times New Roman" w:cs="Times New Roman"/>
          <w:bCs/>
          <w:sz w:val="28"/>
          <w:szCs w:val="28"/>
        </w:rPr>
        <w:t>3) что вновь избранный в правомочном составе Совет в течение трех месяцев подряд со дня его избрания не проводил заседание.</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72016B">
        <w:rPr>
          <w:rFonts w:ascii="Times New Roman" w:hAnsi="Times New Roman" w:cs="Times New Roman"/>
          <w:bCs/>
          <w:sz w:val="28"/>
          <w:szCs w:val="28"/>
        </w:rPr>
        <w:t>непроведение</w:t>
      </w:r>
      <w:proofErr w:type="spellEnd"/>
      <w:r w:rsidRPr="0072016B">
        <w:rPr>
          <w:rFonts w:ascii="Times New Roman" w:hAnsi="Times New Roman" w:cs="Times New Roman"/>
          <w:bCs/>
          <w:sz w:val="28"/>
          <w:szCs w:val="28"/>
        </w:rPr>
        <w:t xml:space="preserve"> Советом правомочного заседания в течение трех месяцев подряд.</w:t>
      </w:r>
    </w:p>
    <w:p w:rsidR="0072016B" w:rsidRPr="0072016B" w:rsidRDefault="0072016B" w:rsidP="0072016B">
      <w:pPr>
        <w:pStyle w:val="15"/>
        <w:suppressAutoHyphens w:val="0"/>
        <w:ind w:firstLine="851"/>
        <w:jc w:val="both"/>
        <w:rPr>
          <w:rFonts w:ascii="Times New Roman" w:hAnsi="Times New Roman"/>
          <w:sz w:val="28"/>
          <w:szCs w:val="28"/>
        </w:rPr>
      </w:pPr>
      <w:r w:rsidRPr="0072016B">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72016B" w:rsidRPr="0072016B" w:rsidRDefault="0072016B" w:rsidP="0072016B">
      <w:pPr>
        <w:pStyle w:val="15"/>
        <w:suppressAutoHyphens w:val="0"/>
        <w:ind w:firstLine="851"/>
        <w:jc w:val="both"/>
        <w:rPr>
          <w:rFonts w:ascii="Times New Roman" w:hAnsi="Times New Roman"/>
          <w:sz w:val="28"/>
          <w:szCs w:val="28"/>
        </w:rPr>
      </w:pPr>
      <w:r w:rsidRPr="0072016B">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72016B" w:rsidRPr="0072016B" w:rsidRDefault="0072016B" w:rsidP="0072016B">
      <w:pPr>
        <w:pStyle w:val="15"/>
        <w:suppressAutoHyphens w:val="0"/>
        <w:ind w:firstLine="851"/>
        <w:jc w:val="both"/>
        <w:rPr>
          <w:rFonts w:ascii="Times New Roman" w:hAnsi="Times New Roman"/>
          <w:sz w:val="28"/>
          <w:szCs w:val="28"/>
        </w:rPr>
      </w:pPr>
      <w:proofErr w:type="gramStart"/>
      <w:r w:rsidRPr="0072016B">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roofErr w:type="gramEnd"/>
    </w:p>
    <w:p w:rsidR="0072016B" w:rsidRPr="0072016B" w:rsidRDefault="0072016B" w:rsidP="0072016B">
      <w:pPr>
        <w:pStyle w:val="15"/>
        <w:suppressAutoHyphens w:val="0"/>
        <w:ind w:firstLine="851"/>
        <w:jc w:val="both"/>
        <w:rPr>
          <w:rFonts w:ascii="Times New Roman" w:hAnsi="Times New Roman"/>
          <w:sz w:val="28"/>
          <w:szCs w:val="28"/>
        </w:rPr>
      </w:pPr>
      <w:r w:rsidRPr="0072016B">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72016B" w:rsidRPr="0072016B" w:rsidRDefault="0072016B" w:rsidP="0072016B">
      <w:pPr>
        <w:pStyle w:val="15"/>
        <w:suppressAutoHyphens w:val="0"/>
        <w:ind w:firstLine="851"/>
        <w:jc w:val="both"/>
        <w:rPr>
          <w:rFonts w:ascii="Times New Roman" w:hAnsi="Times New Roman"/>
          <w:sz w:val="28"/>
          <w:szCs w:val="28"/>
        </w:rPr>
      </w:pPr>
      <w:proofErr w:type="gramStart"/>
      <w:r w:rsidRPr="0072016B">
        <w:rPr>
          <w:rFonts w:ascii="Times New Roman" w:hAnsi="Times New Roman"/>
          <w:sz w:val="28"/>
          <w:szCs w:val="28"/>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roofErr w:type="gramEnd"/>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7. Досрочное прекращение полномочий Совета влечет за собой досрочное прекращение полномочий его депутатов.</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72016B">
        <w:rPr>
          <w:rFonts w:ascii="Times New Roman" w:hAnsi="Times New Roman" w:cs="Times New Roman"/>
          <w:sz w:val="28"/>
          <w:szCs w:val="28"/>
        </w:rPr>
        <w:t>от 12 июня 2002 г. № 67-ФЗ «Об основных гарантиях избирательных прав и права на участие в референдуме граждан Российской Федерации»</w:t>
      </w:r>
      <w:r w:rsidRPr="0072016B">
        <w:rPr>
          <w:rFonts w:ascii="Times New Roman" w:hAnsi="Times New Roman" w:cs="Times New Roman"/>
          <w:bCs/>
          <w:sz w:val="28"/>
          <w:szCs w:val="28"/>
        </w:rPr>
        <w:t>.</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p>
    <w:p w:rsidR="0072016B" w:rsidRPr="0072016B" w:rsidRDefault="0072016B" w:rsidP="0072016B">
      <w:pPr>
        <w:pStyle w:val="ConsNormal0"/>
        <w:suppressAutoHyphens w:val="0"/>
        <w:ind w:firstLine="851"/>
        <w:rPr>
          <w:rFonts w:ascii="Times New Roman" w:hAnsi="Times New Roman" w:cs="Times New Roman"/>
          <w:b/>
          <w:sz w:val="28"/>
          <w:szCs w:val="28"/>
        </w:rPr>
      </w:pPr>
      <w:r w:rsidRPr="0072016B">
        <w:rPr>
          <w:rFonts w:ascii="Times New Roman" w:hAnsi="Times New Roman" w:cs="Times New Roman"/>
          <w:b/>
          <w:sz w:val="28"/>
          <w:szCs w:val="28"/>
        </w:rPr>
        <w:lastRenderedPageBreak/>
        <w:t>Статья 12. Организация работы Совета</w:t>
      </w:r>
    </w:p>
    <w:p w:rsidR="0072016B" w:rsidRPr="0072016B" w:rsidRDefault="0072016B" w:rsidP="0072016B">
      <w:pPr>
        <w:pStyle w:val="ae"/>
        <w:tabs>
          <w:tab w:val="left" w:pos="-1540"/>
        </w:tabs>
        <w:suppressAutoHyphens w:val="0"/>
        <w:spacing w:after="0"/>
        <w:ind w:firstLine="851"/>
        <w:jc w:val="both"/>
        <w:rPr>
          <w:sz w:val="28"/>
          <w:szCs w:val="28"/>
        </w:rPr>
      </w:pPr>
      <w:r w:rsidRPr="0072016B">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72016B" w:rsidRPr="0072016B" w:rsidRDefault="0072016B" w:rsidP="0072016B">
      <w:pPr>
        <w:pStyle w:val="ae"/>
        <w:tabs>
          <w:tab w:val="left" w:pos="-1540"/>
        </w:tabs>
        <w:suppressAutoHyphens w:val="0"/>
        <w:spacing w:after="0"/>
        <w:ind w:firstLine="851"/>
        <w:jc w:val="both"/>
        <w:rPr>
          <w:sz w:val="28"/>
          <w:szCs w:val="28"/>
        </w:rPr>
      </w:pPr>
      <w:r w:rsidRPr="0072016B">
        <w:rPr>
          <w:sz w:val="28"/>
          <w:szCs w:val="28"/>
        </w:rPr>
        <w:t>2. Депутаты Совета осуществляют свои полномочия на непостоянной основе. На постоянной основе может осуществлять свои полномочия один депутат Совета.</w:t>
      </w:r>
    </w:p>
    <w:p w:rsidR="0072016B" w:rsidRPr="0072016B" w:rsidRDefault="0072016B" w:rsidP="0072016B">
      <w:pPr>
        <w:pStyle w:val="ae"/>
        <w:spacing w:after="0"/>
        <w:ind w:firstLine="851"/>
        <w:jc w:val="both"/>
        <w:rPr>
          <w:sz w:val="28"/>
          <w:szCs w:val="28"/>
        </w:rPr>
      </w:pPr>
      <w:r w:rsidRPr="0072016B">
        <w:rPr>
          <w:sz w:val="28"/>
          <w:szCs w:val="28"/>
        </w:rPr>
        <w:t>Председатель Совета осуществляет свои полномочия на постоянной основе.</w:t>
      </w:r>
    </w:p>
    <w:p w:rsidR="0072016B" w:rsidRPr="0072016B" w:rsidRDefault="0072016B" w:rsidP="0072016B">
      <w:pPr>
        <w:pStyle w:val="ae"/>
        <w:suppressAutoHyphens w:val="0"/>
        <w:spacing w:after="0"/>
        <w:ind w:firstLine="851"/>
        <w:jc w:val="both"/>
        <w:rPr>
          <w:sz w:val="28"/>
          <w:szCs w:val="28"/>
        </w:rPr>
      </w:pPr>
      <w:r w:rsidRPr="0072016B">
        <w:rPr>
          <w:sz w:val="28"/>
          <w:szCs w:val="28"/>
        </w:rPr>
        <w:t>3. Заседания созываются председателем Совета по мере необходимости, но не реже одного раза в три месяца.</w:t>
      </w:r>
    </w:p>
    <w:p w:rsidR="0072016B" w:rsidRPr="0072016B" w:rsidRDefault="0072016B" w:rsidP="0072016B">
      <w:pPr>
        <w:pStyle w:val="ae"/>
        <w:suppressAutoHyphens w:val="0"/>
        <w:spacing w:after="0"/>
        <w:ind w:firstLine="851"/>
        <w:jc w:val="both"/>
        <w:rPr>
          <w:sz w:val="28"/>
          <w:szCs w:val="28"/>
        </w:rPr>
      </w:pPr>
      <w:r w:rsidRPr="0072016B">
        <w:rPr>
          <w:sz w:val="28"/>
          <w:szCs w:val="28"/>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72016B" w:rsidRPr="0072016B" w:rsidRDefault="0072016B" w:rsidP="0072016B">
      <w:pPr>
        <w:pStyle w:val="ae"/>
        <w:suppressAutoHyphens w:val="0"/>
        <w:autoSpaceDE w:val="0"/>
        <w:spacing w:after="0"/>
        <w:ind w:firstLine="851"/>
        <w:jc w:val="both"/>
        <w:rPr>
          <w:sz w:val="28"/>
          <w:szCs w:val="28"/>
        </w:rPr>
      </w:pPr>
      <w:r w:rsidRPr="0072016B">
        <w:rPr>
          <w:sz w:val="28"/>
          <w:szCs w:val="28"/>
        </w:rPr>
        <w:t>5. Время созыва и место проведения очередного заседания Совета, а также вопросы, вносимые на рассмотрение очередного</w:t>
      </w:r>
      <w:r w:rsidRPr="0072016B">
        <w:rPr>
          <w:b/>
          <w:sz w:val="28"/>
          <w:szCs w:val="28"/>
        </w:rPr>
        <w:t xml:space="preserve"> </w:t>
      </w:r>
      <w:r w:rsidRPr="0072016B">
        <w:rPr>
          <w:sz w:val="28"/>
          <w:szCs w:val="28"/>
        </w:rPr>
        <w:t xml:space="preserve">заседания, доводятся до сведения депутатов не позднее, чем за 7 дней до дня проведения заседания. </w:t>
      </w:r>
    </w:p>
    <w:p w:rsidR="0072016B" w:rsidRPr="00DA381F" w:rsidRDefault="0072016B" w:rsidP="0072016B">
      <w:pPr>
        <w:pStyle w:val="ae"/>
        <w:suppressAutoHyphens w:val="0"/>
        <w:spacing w:after="0"/>
        <w:ind w:firstLine="851"/>
        <w:jc w:val="both"/>
        <w:rPr>
          <w:sz w:val="28"/>
          <w:szCs w:val="28"/>
        </w:rPr>
      </w:pPr>
      <w:r w:rsidRPr="0072016B">
        <w:rPr>
          <w:sz w:val="28"/>
          <w:szCs w:val="28"/>
        </w:rPr>
        <w:t xml:space="preserve">6. При получении заявления </w:t>
      </w:r>
      <w:proofErr w:type="gramStart"/>
      <w:r w:rsidRPr="0072016B">
        <w:rPr>
          <w:sz w:val="28"/>
          <w:szCs w:val="28"/>
        </w:rPr>
        <w:t>от</w:t>
      </w:r>
      <w:proofErr w:type="gramEnd"/>
      <w:r w:rsidRPr="0072016B">
        <w:rPr>
          <w:sz w:val="28"/>
          <w:szCs w:val="28"/>
        </w:rPr>
        <w:t xml:space="preserve"> не менее </w:t>
      </w:r>
      <w:proofErr w:type="gramStart"/>
      <w:r w:rsidRPr="0072016B">
        <w:rPr>
          <w:sz w:val="28"/>
          <w:szCs w:val="28"/>
        </w:rPr>
        <w:t>чем</w:t>
      </w:r>
      <w:proofErr w:type="gramEnd"/>
      <w:r w:rsidRPr="0072016B">
        <w:rPr>
          <w:sz w:val="28"/>
          <w:szCs w:val="28"/>
        </w:rPr>
        <w:t xml:space="preserve">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w:t>
      </w:r>
      <w:r w:rsidRPr="00DA381F">
        <w:rPr>
          <w:sz w:val="28"/>
          <w:szCs w:val="28"/>
        </w:rPr>
        <w:t>получения заявления (требования). Председатель Совета вправе самостоятельно требовать созыва внеочередной сессии Совета.</w:t>
      </w:r>
    </w:p>
    <w:p w:rsidR="0072016B" w:rsidRPr="0072016B" w:rsidRDefault="0072016B" w:rsidP="0072016B">
      <w:pPr>
        <w:pStyle w:val="ae"/>
        <w:suppressAutoHyphens w:val="0"/>
        <w:spacing w:after="0"/>
        <w:ind w:firstLine="851"/>
        <w:jc w:val="both"/>
        <w:rPr>
          <w:sz w:val="28"/>
          <w:szCs w:val="28"/>
        </w:rPr>
      </w:pPr>
      <w:r w:rsidRPr="0072016B">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72016B" w:rsidRPr="0072016B" w:rsidRDefault="0072016B" w:rsidP="0072016B">
      <w:pPr>
        <w:pStyle w:val="ae"/>
        <w:suppressAutoHyphens w:val="0"/>
        <w:spacing w:after="0"/>
        <w:ind w:firstLine="851"/>
        <w:jc w:val="both"/>
        <w:rPr>
          <w:sz w:val="28"/>
          <w:szCs w:val="28"/>
        </w:rPr>
      </w:pPr>
      <w:r w:rsidRPr="0072016B">
        <w:rPr>
          <w:sz w:val="28"/>
          <w:szCs w:val="28"/>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rsidR="0072016B" w:rsidRPr="0072016B" w:rsidRDefault="0072016B" w:rsidP="0072016B">
      <w:pPr>
        <w:pStyle w:val="ae"/>
        <w:tabs>
          <w:tab w:val="left" w:pos="840"/>
        </w:tabs>
        <w:suppressAutoHyphens w:val="0"/>
        <w:spacing w:after="0"/>
        <w:ind w:firstLine="851"/>
        <w:jc w:val="both"/>
        <w:rPr>
          <w:sz w:val="28"/>
          <w:szCs w:val="28"/>
        </w:rPr>
      </w:pPr>
      <w:r w:rsidRPr="0072016B">
        <w:rPr>
          <w:sz w:val="28"/>
          <w:szCs w:val="28"/>
        </w:rPr>
        <w:t>введения на территории Краснодарского края или муниципального образования Ейский район режима чрезвычайного положения;</w:t>
      </w:r>
    </w:p>
    <w:p w:rsidR="0072016B" w:rsidRPr="0072016B" w:rsidRDefault="0072016B" w:rsidP="0072016B">
      <w:pPr>
        <w:pStyle w:val="ae"/>
        <w:tabs>
          <w:tab w:val="left" w:pos="840"/>
        </w:tabs>
        <w:suppressAutoHyphens w:val="0"/>
        <w:spacing w:after="0"/>
        <w:ind w:firstLine="851"/>
        <w:jc w:val="both"/>
        <w:rPr>
          <w:sz w:val="28"/>
          <w:szCs w:val="28"/>
        </w:rPr>
      </w:pPr>
      <w:r w:rsidRPr="0072016B">
        <w:rPr>
          <w:sz w:val="28"/>
          <w:szCs w:val="28"/>
        </w:rPr>
        <w:t>массовых нарушений общественного порядка на территории муниципального образования Ейский район;</w:t>
      </w:r>
    </w:p>
    <w:p w:rsidR="0072016B" w:rsidRPr="0072016B" w:rsidRDefault="0072016B" w:rsidP="0072016B">
      <w:pPr>
        <w:pStyle w:val="ae"/>
        <w:suppressAutoHyphens w:val="0"/>
        <w:spacing w:after="0"/>
        <w:ind w:firstLine="851"/>
        <w:jc w:val="both"/>
        <w:rPr>
          <w:sz w:val="28"/>
          <w:szCs w:val="28"/>
        </w:rPr>
      </w:pPr>
      <w:r w:rsidRPr="0072016B">
        <w:rPr>
          <w:sz w:val="28"/>
          <w:szCs w:val="28"/>
        </w:rPr>
        <w:t>стихийных бедствий и иных чрезвычайных ситуаций, требующих принятия экстренных решений;</w:t>
      </w:r>
    </w:p>
    <w:p w:rsidR="0072016B" w:rsidRPr="0072016B" w:rsidRDefault="0072016B" w:rsidP="0072016B">
      <w:pPr>
        <w:pStyle w:val="ae"/>
        <w:tabs>
          <w:tab w:val="left" w:pos="-900"/>
        </w:tabs>
        <w:suppressAutoHyphens w:val="0"/>
        <w:spacing w:after="0"/>
        <w:ind w:firstLine="851"/>
        <w:jc w:val="both"/>
        <w:rPr>
          <w:sz w:val="28"/>
          <w:szCs w:val="28"/>
        </w:rPr>
      </w:pPr>
      <w:r w:rsidRPr="0072016B">
        <w:rPr>
          <w:sz w:val="28"/>
          <w:szCs w:val="28"/>
          <w:lang w:eastAsia="ar-SA"/>
        </w:rPr>
        <w:t xml:space="preserve">возникновения </w:t>
      </w:r>
      <w:r w:rsidRPr="0072016B">
        <w:rPr>
          <w:sz w:val="28"/>
          <w:szCs w:val="28"/>
        </w:rPr>
        <w:t>неотложных ситуаций, требующих незамедлительного принятия решения Советом.</w:t>
      </w:r>
    </w:p>
    <w:p w:rsidR="0072016B" w:rsidRPr="0072016B" w:rsidRDefault="0072016B" w:rsidP="0072016B">
      <w:pPr>
        <w:pStyle w:val="ae"/>
        <w:suppressAutoHyphens w:val="0"/>
        <w:spacing w:after="0"/>
        <w:ind w:firstLine="851"/>
        <w:jc w:val="both"/>
        <w:rPr>
          <w:sz w:val="28"/>
          <w:szCs w:val="28"/>
        </w:rPr>
      </w:pPr>
      <w:r w:rsidRPr="0072016B">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72016B" w:rsidRPr="0072016B" w:rsidRDefault="0072016B" w:rsidP="0072016B">
      <w:pPr>
        <w:pStyle w:val="ae"/>
        <w:suppressAutoHyphens w:val="0"/>
        <w:spacing w:after="0"/>
        <w:ind w:firstLine="851"/>
        <w:jc w:val="both"/>
        <w:rPr>
          <w:sz w:val="28"/>
          <w:szCs w:val="28"/>
        </w:rPr>
      </w:pPr>
      <w:r w:rsidRPr="0072016B">
        <w:rPr>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72016B" w:rsidRPr="0072016B" w:rsidRDefault="0072016B" w:rsidP="0072016B">
      <w:pPr>
        <w:pStyle w:val="ae"/>
        <w:suppressAutoHyphens w:val="0"/>
        <w:spacing w:after="0"/>
        <w:ind w:firstLine="851"/>
        <w:jc w:val="both"/>
        <w:rPr>
          <w:sz w:val="28"/>
          <w:szCs w:val="28"/>
        </w:rPr>
      </w:pPr>
      <w:r w:rsidRPr="0072016B">
        <w:rPr>
          <w:sz w:val="28"/>
          <w:szCs w:val="28"/>
        </w:rPr>
        <w:t>Первое после выборов заседание созывает и готовит действующий председатель Совета.</w:t>
      </w:r>
    </w:p>
    <w:p w:rsidR="0072016B" w:rsidRPr="0072016B" w:rsidRDefault="0072016B" w:rsidP="0072016B">
      <w:pPr>
        <w:pStyle w:val="ae"/>
        <w:suppressAutoHyphens w:val="0"/>
        <w:spacing w:after="0"/>
        <w:ind w:firstLine="851"/>
        <w:jc w:val="both"/>
        <w:rPr>
          <w:sz w:val="28"/>
          <w:szCs w:val="28"/>
        </w:rPr>
      </w:pPr>
      <w:r w:rsidRPr="00DA381F">
        <w:rPr>
          <w:sz w:val="28"/>
          <w:szCs w:val="28"/>
        </w:rPr>
        <w:t>Первое после выборов заседание до избрания председателя  ведет</w:t>
      </w:r>
      <w:r w:rsidRPr="0072016B">
        <w:rPr>
          <w:sz w:val="28"/>
          <w:szCs w:val="28"/>
        </w:rPr>
        <w:t xml:space="preserve"> </w:t>
      </w:r>
      <w:r w:rsidRPr="0072016B">
        <w:rPr>
          <w:sz w:val="28"/>
          <w:szCs w:val="28"/>
        </w:rPr>
        <w:lastRenderedPageBreak/>
        <w:t>председатель избирательной комиссии, организующей муниципальные выборы.</w:t>
      </w:r>
    </w:p>
    <w:p w:rsidR="0072016B" w:rsidRPr="0072016B" w:rsidRDefault="0072016B" w:rsidP="0072016B">
      <w:pPr>
        <w:pStyle w:val="ae"/>
        <w:tabs>
          <w:tab w:val="left" w:pos="-1820"/>
          <w:tab w:val="left" w:pos="-1680"/>
        </w:tabs>
        <w:suppressAutoHyphens w:val="0"/>
        <w:autoSpaceDE w:val="0"/>
        <w:spacing w:after="0"/>
        <w:ind w:firstLine="851"/>
        <w:jc w:val="both"/>
        <w:rPr>
          <w:sz w:val="28"/>
          <w:szCs w:val="28"/>
        </w:rPr>
      </w:pPr>
      <w:r w:rsidRPr="0072016B">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hAnsi="Times New Roman" w:cs="Times New Roman"/>
          <w:sz w:val="28"/>
          <w:szCs w:val="28"/>
        </w:rPr>
        <w:t xml:space="preserve">11. </w:t>
      </w:r>
      <w:r w:rsidRPr="0072016B">
        <w:rPr>
          <w:rFonts w:ascii="Times New Roman" w:eastAsia="Calibri" w:hAnsi="Times New Roman" w:cs="Times New Roman"/>
          <w:sz w:val="28"/>
          <w:szCs w:val="28"/>
        </w:rPr>
        <w:t xml:space="preserve">Председательствует на заседании </w:t>
      </w:r>
      <w:r w:rsidRPr="0072016B">
        <w:rPr>
          <w:rFonts w:ascii="Times New Roman" w:hAnsi="Times New Roman" w:cs="Times New Roman"/>
          <w:sz w:val="28"/>
          <w:szCs w:val="28"/>
        </w:rPr>
        <w:t>председатель Совета</w:t>
      </w:r>
      <w:r w:rsidRPr="0072016B">
        <w:rPr>
          <w:rFonts w:ascii="Times New Roman" w:eastAsia="Calibri" w:hAnsi="Times New Roman" w:cs="Times New Roman"/>
          <w:sz w:val="28"/>
          <w:szCs w:val="28"/>
        </w:rPr>
        <w:t>, в случае его отсутствия – его заместитель.</w:t>
      </w:r>
    </w:p>
    <w:p w:rsidR="0072016B" w:rsidRPr="0072016B" w:rsidRDefault="0072016B" w:rsidP="0072016B">
      <w:pPr>
        <w:pStyle w:val="ConsNormal0"/>
        <w:tabs>
          <w:tab w:val="left" w:pos="-1820"/>
        </w:tabs>
        <w:suppressAutoHyphens w:val="0"/>
        <w:ind w:firstLine="851"/>
        <w:jc w:val="both"/>
        <w:rPr>
          <w:rFonts w:ascii="Times New Roman" w:hAnsi="Times New Roman" w:cs="Times New Roman"/>
          <w:sz w:val="28"/>
          <w:szCs w:val="28"/>
        </w:rPr>
      </w:pPr>
      <w:r w:rsidRPr="0072016B">
        <w:rPr>
          <w:rFonts w:ascii="Times New Roman" w:eastAsia="Calibri" w:hAnsi="Times New Roman" w:cs="Times New Roman"/>
          <w:kern w:val="0"/>
          <w:sz w:val="28"/>
          <w:szCs w:val="28"/>
        </w:rPr>
        <w:t xml:space="preserve">В случае отсутствия </w:t>
      </w:r>
      <w:r w:rsidRPr="0072016B">
        <w:rPr>
          <w:rFonts w:ascii="Times New Roman" w:hAnsi="Times New Roman" w:cs="Times New Roman"/>
          <w:sz w:val="28"/>
          <w:szCs w:val="28"/>
        </w:rPr>
        <w:t>председателя, заместителя председателя Совета</w:t>
      </w:r>
      <w:r w:rsidRPr="0072016B">
        <w:rPr>
          <w:rFonts w:ascii="Times New Roman" w:eastAsia="Calibri" w:hAnsi="Times New Roman" w:cs="Times New Roman"/>
          <w:kern w:val="0"/>
          <w:sz w:val="28"/>
          <w:szCs w:val="28"/>
        </w:rPr>
        <w:t xml:space="preserve"> председательствует на заседании </w:t>
      </w:r>
      <w:r w:rsidRPr="0072016B">
        <w:rPr>
          <w:rFonts w:ascii="Times New Roman" w:hAnsi="Times New Roman" w:cs="Times New Roman"/>
          <w:sz w:val="28"/>
          <w:szCs w:val="28"/>
        </w:rPr>
        <w:t>депутат Совета, избранный в соответствии с Регламентом Совета.</w:t>
      </w:r>
    </w:p>
    <w:p w:rsidR="0072016B" w:rsidRPr="0072016B" w:rsidRDefault="0072016B" w:rsidP="0072016B">
      <w:pPr>
        <w:pStyle w:val="ConsNormal0"/>
        <w:tabs>
          <w:tab w:val="left" w:pos="-1820"/>
        </w:tabs>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72016B" w:rsidRPr="0072016B" w:rsidRDefault="0072016B" w:rsidP="0072016B">
      <w:pPr>
        <w:pStyle w:val="ConsNormal0"/>
        <w:tabs>
          <w:tab w:val="left" w:pos="-1820"/>
        </w:tabs>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rsidR="0072016B" w:rsidRPr="0072016B" w:rsidRDefault="0072016B" w:rsidP="0072016B">
      <w:pPr>
        <w:pStyle w:val="ae"/>
        <w:suppressAutoHyphens w:val="0"/>
        <w:spacing w:after="0"/>
        <w:ind w:firstLine="851"/>
        <w:jc w:val="both"/>
        <w:rPr>
          <w:sz w:val="28"/>
          <w:szCs w:val="28"/>
        </w:rPr>
      </w:pPr>
      <w:r w:rsidRPr="0072016B">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72016B" w:rsidRPr="0072016B" w:rsidRDefault="0072016B" w:rsidP="0072016B">
      <w:pPr>
        <w:pStyle w:val="2"/>
        <w:keepNext w:val="0"/>
        <w:suppressAutoHyphens w:val="0"/>
        <w:ind w:firstLine="851"/>
        <w:rPr>
          <w:i/>
          <w:sz w:val="28"/>
          <w:szCs w:val="28"/>
        </w:rPr>
      </w:pPr>
    </w:p>
    <w:p w:rsidR="0072016B" w:rsidRPr="0072016B" w:rsidRDefault="0072016B" w:rsidP="0072016B">
      <w:pPr>
        <w:pStyle w:val="2"/>
        <w:keepNext w:val="0"/>
        <w:suppressAutoHyphens w:val="0"/>
        <w:ind w:firstLine="851"/>
        <w:rPr>
          <w:sz w:val="28"/>
          <w:szCs w:val="28"/>
        </w:rPr>
      </w:pPr>
      <w:r w:rsidRPr="0072016B">
        <w:rPr>
          <w:sz w:val="28"/>
          <w:szCs w:val="28"/>
        </w:rPr>
        <w:t xml:space="preserve">Статья 13. Депутатские комиссии (комитеты) Совета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Все депутаты Совета, за исключением председателя Совета, участвуют в работе комиссий (комитетов).</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Структура, порядок формирования, полномочия и организация работы комиссий (комитетов) определяются Регламентом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Задачи и сроки полномочий комиссий (комитетов) определяются Советом при их образовании.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Комиссии (комитеты) ответственны перед Советом и ему подотчетны.</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p>
    <w:p w:rsidR="0072016B" w:rsidRPr="0072016B" w:rsidRDefault="0072016B" w:rsidP="0072016B">
      <w:pPr>
        <w:pStyle w:val="ConsNormal0"/>
        <w:suppressAutoHyphens w:val="0"/>
        <w:ind w:firstLine="851"/>
        <w:jc w:val="both"/>
        <w:rPr>
          <w:rFonts w:ascii="Times New Roman" w:hAnsi="Times New Roman" w:cs="Times New Roman"/>
          <w:b/>
          <w:sz w:val="28"/>
          <w:szCs w:val="28"/>
        </w:rPr>
      </w:pPr>
      <w:r w:rsidRPr="0072016B">
        <w:rPr>
          <w:rFonts w:ascii="Times New Roman" w:hAnsi="Times New Roman" w:cs="Times New Roman"/>
          <w:b/>
          <w:sz w:val="28"/>
          <w:szCs w:val="28"/>
        </w:rPr>
        <w:t xml:space="preserve">Статья 14. Полномочия председателя Совета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Председатель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2) организует работу Совета, комитетов (комиссий);</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3) представляет Совет в отношениях с населением;</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4) осуществляет руководство подготовкой заседания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5) формирует и подписывает повестку дня заседания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8) координирует деятельность комиссий (комитетов)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10) от имени Совета подписывает заявления и иные документы, </w:t>
      </w:r>
      <w:r w:rsidRPr="0072016B">
        <w:rPr>
          <w:rFonts w:ascii="Times New Roman" w:hAnsi="Times New Roman" w:cs="Times New Roman"/>
          <w:sz w:val="28"/>
          <w:szCs w:val="28"/>
        </w:rPr>
        <w:lastRenderedPageBreak/>
        <w:t>предусмотренные законодательством, в органы государственной власти и местного самоуправления, а также предприятия, учреждения, организации;</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12) рассматривает обращения, поступившие в Совет, ведет прием граждан;</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13) подписывает протоколы заседаний Совета и решения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14) оказывает содействие депутатам Совета в осуществлении ими депутатских полномочий;</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72016B" w:rsidRPr="0072016B" w:rsidRDefault="0072016B" w:rsidP="0072016B">
      <w:pPr>
        <w:pStyle w:val="ConsNormal0"/>
        <w:suppressAutoHyphens w:val="0"/>
        <w:ind w:firstLine="851"/>
        <w:jc w:val="both"/>
        <w:rPr>
          <w:rFonts w:ascii="Times New Roman" w:hAnsi="Times New Roman" w:cs="Times New Roman"/>
          <w:i/>
          <w:kern w:val="2"/>
          <w:sz w:val="28"/>
          <w:szCs w:val="28"/>
        </w:rPr>
      </w:pPr>
    </w:p>
    <w:p w:rsidR="0072016B" w:rsidRPr="0072016B" w:rsidRDefault="0072016B" w:rsidP="0072016B">
      <w:pPr>
        <w:pStyle w:val="ae"/>
        <w:suppressAutoHyphens w:val="0"/>
        <w:spacing w:after="0"/>
        <w:ind w:firstLine="851"/>
        <w:rPr>
          <w:b/>
          <w:sz w:val="28"/>
          <w:szCs w:val="28"/>
        </w:rPr>
      </w:pPr>
      <w:r w:rsidRPr="0072016B">
        <w:rPr>
          <w:b/>
          <w:sz w:val="28"/>
          <w:szCs w:val="28"/>
        </w:rPr>
        <w:t xml:space="preserve">Статья 15. Депутат Совета </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72016B" w:rsidRPr="0072016B" w:rsidRDefault="0072016B" w:rsidP="0072016B">
      <w:pPr>
        <w:pStyle w:val="ConsNormal0"/>
        <w:suppressAutoHyphens w:val="0"/>
        <w:ind w:firstLine="851"/>
        <w:jc w:val="both"/>
        <w:rPr>
          <w:rFonts w:ascii="Times New Roman" w:hAnsi="Times New Roman" w:cs="Times New Roman"/>
          <w:b/>
          <w:sz w:val="28"/>
          <w:szCs w:val="28"/>
        </w:rPr>
      </w:pPr>
      <w:r w:rsidRPr="0072016B">
        <w:rPr>
          <w:rFonts w:ascii="Times New Roman" w:hAnsi="Times New Roman" w:cs="Times New Roman"/>
          <w:sz w:val="28"/>
          <w:szCs w:val="28"/>
        </w:rPr>
        <w:t xml:space="preserve">2. Полномочия депутата Совета начинаются со дня избрания и прекращаются со дня проведения первого заседания Совета нового созыва в правомочном составе.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3. Срок полномочий депутата Совета составляет 5 лет.</w:t>
      </w:r>
    </w:p>
    <w:p w:rsidR="0072016B" w:rsidRPr="0072016B" w:rsidRDefault="0072016B" w:rsidP="0072016B">
      <w:pPr>
        <w:pStyle w:val="ae"/>
        <w:suppressAutoHyphens w:val="0"/>
        <w:spacing w:after="0"/>
        <w:ind w:firstLine="851"/>
        <w:jc w:val="both"/>
        <w:rPr>
          <w:sz w:val="28"/>
          <w:szCs w:val="28"/>
        </w:rPr>
      </w:pPr>
      <w:r w:rsidRPr="0072016B">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w:t>
      </w:r>
      <w:proofErr w:type="gramStart"/>
      <w:r w:rsidRPr="0072016B">
        <w:rPr>
          <w:rFonts w:ascii="Times New Roman" w:hAnsi="Times New Roman" w:cs="Times New Roman"/>
          <w:sz w:val="28"/>
          <w:szCs w:val="28"/>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2016B">
        <w:rPr>
          <w:rFonts w:ascii="Times New Roman" w:eastAsia="Calibri" w:hAnsi="Times New Roman" w:cs="Times New Roman"/>
          <w:sz w:val="28"/>
          <w:szCs w:val="28"/>
        </w:rPr>
        <w:t xml:space="preserve"> </w:t>
      </w:r>
      <w:r w:rsidRPr="0072016B">
        <w:rPr>
          <w:rFonts w:ascii="Times New Roman" w:hAnsi="Times New Roman" w:cs="Times New Roman"/>
          <w:sz w:val="28"/>
          <w:szCs w:val="28"/>
        </w:rPr>
        <w:t>№ 33-ФЗ, другими федеральными законами.</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2016B" w:rsidRPr="0072016B" w:rsidRDefault="0072016B" w:rsidP="0072016B">
      <w:pPr>
        <w:ind w:firstLine="851"/>
        <w:jc w:val="both"/>
        <w:rPr>
          <w:rFonts w:ascii="Times New Roman" w:hAnsi="Times New Roman" w:cs="Times New Roman"/>
          <w:iCs/>
          <w:sz w:val="28"/>
          <w:szCs w:val="28"/>
        </w:rPr>
      </w:pPr>
      <w:r w:rsidRPr="0072016B">
        <w:rPr>
          <w:rFonts w:ascii="Times New Roman" w:hAnsi="Times New Roman" w:cs="Times New Roman"/>
          <w:iCs/>
          <w:sz w:val="28"/>
          <w:szCs w:val="28"/>
        </w:rPr>
        <w:t xml:space="preserve">8. </w:t>
      </w:r>
      <w:proofErr w:type="gramStart"/>
      <w:r w:rsidRPr="0072016B">
        <w:rPr>
          <w:rFonts w:ascii="Times New Roman" w:hAnsi="Times New Roman" w:cs="Times New Roman"/>
          <w:iCs/>
          <w:sz w:val="28"/>
          <w:szCs w:val="28"/>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72016B">
        <w:rPr>
          <w:rFonts w:ascii="Times New Roman" w:hAnsi="Times New Roman" w:cs="Times New Roman"/>
          <w:sz w:val="28"/>
          <w:szCs w:val="28"/>
        </w:rPr>
        <w:t xml:space="preserve">№ 33-ФЗ </w:t>
      </w:r>
      <w:r w:rsidRPr="0072016B">
        <w:rPr>
          <w:rFonts w:ascii="Times New Roman" w:hAnsi="Times New Roman" w:cs="Times New Roman"/>
          <w:iCs/>
          <w:sz w:val="28"/>
          <w:szCs w:val="28"/>
        </w:rPr>
        <w:t xml:space="preserve">и другими федеральными законами в целях </w:t>
      </w:r>
      <w:r w:rsidRPr="0072016B">
        <w:rPr>
          <w:rFonts w:ascii="Times New Roman" w:hAnsi="Times New Roman" w:cs="Times New Roman"/>
          <w:iCs/>
          <w:sz w:val="28"/>
          <w:szCs w:val="28"/>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72016B">
          <w:rPr>
            <w:rFonts w:ascii="Times New Roman" w:hAnsi="Times New Roman" w:cs="Times New Roman"/>
            <w:iCs/>
            <w:sz w:val="28"/>
            <w:szCs w:val="28"/>
          </w:rPr>
          <w:t>частями 3</w:t>
        </w:r>
      </w:hyperlink>
      <w:r w:rsidRPr="0072016B">
        <w:rPr>
          <w:rFonts w:ascii="Times New Roman" w:hAnsi="Times New Roman" w:cs="Times New Roman"/>
          <w:iCs/>
          <w:sz w:val="28"/>
          <w:szCs w:val="28"/>
        </w:rPr>
        <w:t xml:space="preserve"> - </w:t>
      </w:r>
      <w:hyperlink r:id="rId9" w:history="1">
        <w:r w:rsidRPr="0072016B">
          <w:rPr>
            <w:rFonts w:ascii="Times New Roman" w:hAnsi="Times New Roman" w:cs="Times New Roman"/>
            <w:iCs/>
            <w:sz w:val="28"/>
            <w:szCs w:val="28"/>
          </w:rPr>
          <w:t>6</w:t>
        </w:r>
        <w:proofErr w:type="gramEnd"/>
        <w:r w:rsidRPr="0072016B">
          <w:rPr>
            <w:rFonts w:ascii="Times New Roman" w:hAnsi="Times New Roman" w:cs="Times New Roman"/>
            <w:iCs/>
            <w:sz w:val="28"/>
            <w:szCs w:val="28"/>
          </w:rPr>
          <w:t xml:space="preserve"> статьи 13</w:t>
        </w:r>
      </w:hyperlink>
      <w:r w:rsidRPr="0072016B">
        <w:rPr>
          <w:rFonts w:ascii="Times New Roman" w:hAnsi="Times New Roman" w:cs="Times New Roman"/>
          <w:iCs/>
          <w:sz w:val="28"/>
          <w:szCs w:val="28"/>
        </w:rPr>
        <w:t xml:space="preserve"> Федерального закона от 25 декабря 2008 г. № 273-ФЗ «О противодействии коррупции».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9. </w:t>
      </w:r>
      <w:proofErr w:type="gramStart"/>
      <w:r w:rsidRPr="0072016B">
        <w:rPr>
          <w:rFonts w:ascii="Times New Roman" w:hAnsi="Times New Roman" w:cs="Times New Roman"/>
          <w:sz w:val="28"/>
          <w:szCs w:val="28"/>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10. Депутат Совета, осуществляющий свои полномочия на постоянной основе, не вправе:</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заниматься предпринимательской деятельностью лично или через доверенных лиц;</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в) представление на безвозмездной основе интересов муниципального образования Ейский район в Совете муниципальных образований Краснодарского края, иных объединениях муниципальных образований, а также в их органах управления;</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г) представление на безвозмездной основе интересов муниципального образования Ейский район в органах управления и ревизионной комиссии организации, учредителем (акционером, участником) которой является муниципальное образование Ейский район, в соответствии с муниципальными правовыми актами, определяющими порядок осуществления от имени муниципального образования Ейский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72016B" w:rsidRPr="0072016B" w:rsidRDefault="0072016B" w:rsidP="0072016B">
      <w:pPr>
        <w:ind w:firstLine="851"/>
        <w:jc w:val="both"/>
        <w:rPr>
          <w:rFonts w:ascii="Times New Roman" w:hAnsi="Times New Roman" w:cs="Times New Roman"/>
          <w:sz w:val="28"/>
          <w:szCs w:val="28"/>
        </w:rPr>
      </w:pPr>
      <w:proofErr w:type="spellStart"/>
      <w:r w:rsidRPr="0072016B">
        <w:rPr>
          <w:rFonts w:ascii="Times New Roman" w:hAnsi="Times New Roman" w:cs="Times New Roman"/>
          <w:sz w:val="28"/>
          <w:szCs w:val="28"/>
        </w:rPr>
        <w:lastRenderedPageBreak/>
        <w:t>д</w:t>
      </w:r>
      <w:proofErr w:type="spellEnd"/>
      <w:r w:rsidRPr="0072016B">
        <w:rPr>
          <w:rFonts w:ascii="Times New Roman" w:hAnsi="Times New Roman" w:cs="Times New Roman"/>
          <w:sz w:val="28"/>
          <w:szCs w:val="28"/>
        </w:rPr>
        <w:t>) иные случаи, предусмотренные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11. Депутат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2016B" w:rsidRPr="0072016B" w:rsidRDefault="0072016B" w:rsidP="0072016B">
      <w:pPr>
        <w:ind w:firstLine="851"/>
        <w:jc w:val="both"/>
        <w:rPr>
          <w:rFonts w:ascii="Times New Roman" w:hAnsi="Times New Roman" w:cs="Times New Roman"/>
          <w:b/>
          <w:bCs/>
          <w:iCs/>
          <w:sz w:val="28"/>
          <w:szCs w:val="28"/>
        </w:rPr>
      </w:pPr>
    </w:p>
    <w:p w:rsidR="0072016B" w:rsidRPr="0072016B" w:rsidRDefault="0072016B" w:rsidP="0072016B">
      <w:pPr>
        <w:ind w:firstLine="851"/>
        <w:jc w:val="both"/>
        <w:rPr>
          <w:rFonts w:ascii="Times New Roman" w:hAnsi="Times New Roman" w:cs="Times New Roman"/>
          <w:b/>
          <w:bCs/>
          <w:iCs/>
          <w:sz w:val="28"/>
          <w:szCs w:val="28"/>
        </w:rPr>
      </w:pPr>
      <w:r w:rsidRPr="0072016B">
        <w:rPr>
          <w:rFonts w:ascii="Times New Roman" w:hAnsi="Times New Roman" w:cs="Times New Roman"/>
          <w:b/>
          <w:bCs/>
          <w:iCs/>
          <w:sz w:val="28"/>
          <w:szCs w:val="28"/>
        </w:rPr>
        <w:t>Статья 16. Порядок проведения отчета депутата Совета перед избирателями</w:t>
      </w:r>
    </w:p>
    <w:p w:rsidR="0072016B" w:rsidRPr="0072016B" w:rsidRDefault="0072016B" w:rsidP="0072016B">
      <w:pPr>
        <w:widowControl/>
        <w:spacing w:line="288" w:lineRule="atLeast"/>
        <w:ind w:firstLine="851"/>
        <w:jc w:val="both"/>
        <w:rPr>
          <w:rFonts w:ascii="Times New Roman" w:hAnsi="Times New Roman" w:cs="Times New Roman"/>
          <w:sz w:val="28"/>
          <w:szCs w:val="28"/>
        </w:rPr>
      </w:pPr>
      <w:bookmarkStart w:id="2" w:name="sub_1012"/>
      <w:r w:rsidRPr="0072016B">
        <w:rPr>
          <w:rFonts w:ascii="Times New Roman" w:hAnsi="Times New Roman" w:cs="Times New Roman"/>
          <w:sz w:val="28"/>
          <w:szCs w:val="28"/>
        </w:rPr>
        <w:t xml:space="preserve">1. Отчет </w:t>
      </w:r>
      <w:r w:rsidRPr="0072016B">
        <w:rPr>
          <w:rFonts w:ascii="Times New Roman" w:hAnsi="Times New Roman" w:cs="Times New Roman"/>
          <w:bCs/>
          <w:iCs/>
          <w:sz w:val="28"/>
          <w:szCs w:val="28"/>
        </w:rPr>
        <w:t>депутата Совета перед избирателями</w:t>
      </w:r>
      <w:r w:rsidRPr="0072016B">
        <w:rPr>
          <w:rFonts w:ascii="Times New Roman" w:hAnsi="Times New Roman" w:cs="Times New Roman"/>
          <w:sz w:val="28"/>
          <w:szCs w:val="28"/>
        </w:rPr>
        <w:t xml:space="preserve"> проводится посредством проведения депутатом встречи с избирателями.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Отчет представляет депутат </w:t>
      </w:r>
      <w:r w:rsidRPr="0072016B">
        <w:rPr>
          <w:rFonts w:ascii="Times New Roman" w:hAnsi="Times New Roman" w:cs="Times New Roman"/>
          <w:bCs/>
          <w:iCs/>
          <w:sz w:val="28"/>
          <w:szCs w:val="28"/>
        </w:rPr>
        <w:t xml:space="preserve">Совета </w:t>
      </w:r>
      <w:r w:rsidRPr="0072016B">
        <w:rPr>
          <w:rFonts w:ascii="Times New Roman" w:eastAsia="Calibri" w:hAnsi="Times New Roman" w:cs="Times New Roman"/>
          <w:sz w:val="28"/>
          <w:szCs w:val="28"/>
        </w:rPr>
        <w:t>лично.</w:t>
      </w:r>
    </w:p>
    <w:bookmarkEnd w:id="2"/>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 Отчет осуществляется в целях:</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объективного и достоверного информирования избирателей о деятельности депутата</w:t>
      </w:r>
      <w:r w:rsidRPr="0072016B">
        <w:rPr>
          <w:rFonts w:ascii="Times New Roman" w:hAnsi="Times New Roman" w:cs="Times New Roman"/>
          <w:bCs/>
          <w:iCs/>
          <w:sz w:val="28"/>
          <w:szCs w:val="28"/>
        </w:rPr>
        <w:t xml:space="preserve"> Совета</w:t>
      </w:r>
      <w:r w:rsidRPr="0072016B">
        <w:rPr>
          <w:rFonts w:ascii="Times New Roman" w:eastAsia="Calibri" w:hAnsi="Times New Roman" w:cs="Times New Roman"/>
          <w:sz w:val="28"/>
          <w:szCs w:val="28"/>
        </w:rPr>
        <w:t>;</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обеспечения открытости и публичности в деятельности депутата</w:t>
      </w:r>
      <w:r w:rsidRPr="0072016B">
        <w:rPr>
          <w:rFonts w:ascii="Times New Roman" w:hAnsi="Times New Roman" w:cs="Times New Roman"/>
          <w:bCs/>
          <w:iCs/>
          <w:sz w:val="28"/>
          <w:szCs w:val="28"/>
        </w:rPr>
        <w:t xml:space="preserve"> Совета</w:t>
      </w:r>
      <w:r w:rsidRPr="0072016B">
        <w:rPr>
          <w:rFonts w:ascii="Times New Roman" w:eastAsia="Calibri" w:hAnsi="Times New Roman" w:cs="Times New Roman"/>
          <w:sz w:val="28"/>
          <w:szCs w:val="28"/>
        </w:rPr>
        <w:t>;</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повышения уровня доверия избирателей к депутату</w:t>
      </w:r>
      <w:r w:rsidRPr="0072016B">
        <w:rPr>
          <w:rFonts w:ascii="Times New Roman" w:hAnsi="Times New Roman" w:cs="Times New Roman"/>
          <w:bCs/>
          <w:iCs/>
          <w:sz w:val="28"/>
          <w:szCs w:val="28"/>
        </w:rPr>
        <w:t xml:space="preserve"> Совета</w:t>
      </w:r>
      <w:r w:rsidRPr="0072016B">
        <w:rPr>
          <w:rFonts w:ascii="Times New Roman" w:eastAsia="Calibri" w:hAnsi="Times New Roman" w:cs="Times New Roman"/>
          <w:sz w:val="28"/>
          <w:szCs w:val="28"/>
        </w:rPr>
        <w:t>;</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обеспечение взаимодействия депутата </w:t>
      </w:r>
      <w:r w:rsidRPr="0072016B">
        <w:rPr>
          <w:rFonts w:ascii="Times New Roman" w:hAnsi="Times New Roman" w:cs="Times New Roman"/>
          <w:bCs/>
          <w:iCs/>
          <w:sz w:val="28"/>
          <w:szCs w:val="28"/>
        </w:rPr>
        <w:t xml:space="preserve">Совета </w:t>
      </w:r>
      <w:r w:rsidRPr="0072016B">
        <w:rPr>
          <w:rFonts w:ascii="Times New Roman" w:eastAsia="Calibri" w:hAnsi="Times New Roman" w:cs="Times New Roman"/>
          <w:sz w:val="28"/>
          <w:szCs w:val="28"/>
        </w:rPr>
        <w:t>с избирателями.</w:t>
      </w:r>
    </w:p>
    <w:p w:rsidR="0072016B" w:rsidRPr="0072016B" w:rsidRDefault="0072016B" w:rsidP="0072016B">
      <w:pPr>
        <w:widowControl/>
        <w:ind w:firstLine="851"/>
        <w:jc w:val="both"/>
        <w:rPr>
          <w:rFonts w:ascii="Times New Roman" w:eastAsia="Calibri" w:hAnsi="Times New Roman" w:cs="Times New Roman"/>
          <w:sz w:val="28"/>
          <w:szCs w:val="28"/>
        </w:rPr>
      </w:pPr>
      <w:bookmarkStart w:id="3" w:name="sub_1031"/>
      <w:r w:rsidRPr="0072016B">
        <w:rPr>
          <w:rFonts w:ascii="Times New Roman" w:eastAsia="Calibri" w:hAnsi="Times New Roman" w:cs="Times New Roman"/>
          <w:sz w:val="28"/>
          <w:szCs w:val="28"/>
        </w:rPr>
        <w:t>3. Отчет проводится ежегодно в первом квартале следующего за отчетным годом.</w:t>
      </w:r>
    </w:p>
    <w:bookmarkEnd w:id="3"/>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72016B" w:rsidRPr="0072016B" w:rsidRDefault="0072016B" w:rsidP="0072016B">
      <w:pPr>
        <w:widowControl/>
        <w:ind w:firstLine="851"/>
        <w:jc w:val="both"/>
        <w:rPr>
          <w:rFonts w:ascii="Times New Roman" w:eastAsia="Calibri" w:hAnsi="Times New Roman" w:cs="Times New Roman"/>
          <w:sz w:val="28"/>
          <w:szCs w:val="28"/>
        </w:rPr>
      </w:pPr>
      <w:bookmarkStart w:id="4" w:name="sub_1033"/>
      <w:r w:rsidRPr="0072016B">
        <w:rPr>
          <w:rFonts w:ascii="Times New Roman" w:eastAsia="Calibri" w:hAnsi="Times New Roman" w:cs="Times New Roman"/>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График отчетов размещается администрацией на официальном сайте муниципального образования Ейский район в информационно-телекоммуникационной сети «Интернет».</w:t>
      </w:r>
    </w:p>
    <w:p w:rsidR="0072016B" w:rsidRPr="0072016B" w:rsidRDefault="0072016B" w:rsidP="0072016B">
      <w:pPr>
        <w:widowControl/>
        <w:ind w:firstLine="851"/>
        <w:rPr>
          <w:rFonts w:ascii="Times New Roman" w:eastAsia="Calibri" w:hAnsi="Times New Roman" w:cs="Times New Roman"/>
          <w:sz w:val="28"/>
          <w:szCs w:val="28"/>
        </w:rPr>
      </w:pPr>
      <w:bookmarkStart w:id="5" w:name="sub_1034"/>
      <w:r w:rsidRPr="0072016B">
        <w:rPr>
          <w:rFonts w:ascii="Times New Roman" w:eastAsia="Calibri" w:hAnsi="Times New Roman" w:cs="Times New Roman"/>
          <w:sz w:val="28"/>
          <w:szCs w:val="28"/>
        </w:rPr>
        <w:t>5. Отчет перед избирателями проводится на территории избирательного округа.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lastRenderedPageBreak/>
        <w:t>Избиратели извещаются о дате, месте, времени проведения отчета не позднее, чем за 10 дней до дня проведения отчета.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Ейский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72016B" w:rsidRPr="0072016B" w:rsidRDefault="0072016B" w:rsidP="0072016B">
      <w:pPr>
        <w:widowControl/>
        <w:ind w:firstLine="851"/>
        <w:jc w:val="both"/>
        <w:rPr>
          <w:rFonts w:ascii="Times New Roman" w:eastAsia="Calibri" w:hAnsi="Times New Roman" w:cs="Times New Roman"/>
          <w:sz w:val="28"/>
          <w:szCs w:val="28"/>
        </w:rPr>
      </w:pPr>
      <w:bookmarkStart w:id="6" w:name="sub_1041"/>
      <w:bookmarkEnd w:id="5"/>
      <w:r w:rsidRPr="0072016B">
        <w:rPr>
          <w:rFonts w:ascii="Times New Roman" w:eastAsia="Calibri" w:hAnsi="Times New Roman" w:cs="Times New Roman"/>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72016B" w:rsidRPr="0072016B" w:rsidRDefault="0072016B" w:rsidP="0072016B">
      <w:pPr>
        <w:widowControl/>
        <w:ind w:firstLine="851"/>
        <w:jc w:val="both"/>
        <w:rPr>
          <w:rFonts w:ascii="Times New Roman" w:eastAsia="Calibri" w:hAnsi="Times New Roman" w:cs="Times New Roman"/>
          <w:sz w:val="28"/>
          <w:szCs w:val="28"/>
        </w:rPr>
      </w:pPr>
      <w:bookmarkStart w:id="7" w:name="sub_1042"/>
      <w:r w:rsidRPr="0072016B">
        <w:rPr>
          <w:rFonts w:ascii="Times New Roman" w:eastAsia="Calibri" w:hAnsi="Times New Roman" w:cs="Times New Roman"/>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7"/>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 участии в заседаниях Совета;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 участии в подготовке вопросов для рассмотрения на заседаниях Совета;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 участии в работе постоянных комитетов (комиссий) и иных рабочих органов Совета, в состав которых включен депутат Совета;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 содержании депутатских обращений, депутатских запросов и мер, принятых по ним;</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 проведении личных приемов граждан;</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 количестве поступивших и рассмотренных обращений граждан, результатах их рассмотрения;</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Ейский район, органами государственной власти, органами местного самоуправления;</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 иных формах депутатской деятельности;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 участии в проектах и акциях, проводимых на территории муниципального образования Ейский район.</w:t>
      </w:r>
    </w:p>
    <w:p w:rsidR="0072016B" w:rsidRPr="0072016B" w:rsidRDefault="0072016B" w:rsidP="0072016B">
      <w:pPr>
        <w:widowControl/>
        <w:ind w:firstLine="851"/>
        <w:jc w:val="both"/>
        <w:rPr>
          <w:rFonts w:ascii="Times New Roman" w:eastAsia="Calibri" w:hAnsi="Times New Roman" w:cs="Times New Roman"/>
          <w:sz w:val="28"/>
          <w:szCs w:val="28"/>
        </w:rPr>
      </w:pPr>
      <w:bookmarkStart w:id="8" w:name="sub_1043"/>
      <w:r w:rsidRPr="0072016B">
        <w:rPr>
          <w:rFonts w:ascii="Times New Roman" w:eastAsia="Calibri" w:hAnsi="Times New Roman" w:cs="Times New Roman"/>
          <w:sz w:val="28"/>
          <w:szCs w:val="28"/>
        </w:rPr>
        <w:t>9. Отчет не может носить агитационный характер.</w:t>
      </w:r>
    </w:p>
    <w:p w:rsidR="0072016B" w:rsidRPr="0072016B" w:rsidRDefault="0072016B" w:rsidP="0072016B">
      <w:pPr>
        <w:widowControl/>
        <w:ind w:firstLine="851"/>
        <w:jc w:val="both"/>
        <w:rPr>
          <w:rFonts w:ascii="Times New Roman" w:eastAsia="Calibri" w:hAnsi="Times New Roman" w:cs="Times New Roman"/>
          <w:sz w:val="28"/>
          <w:szCs w:val="28"/>
        </w:rPr>
      </w:pPr>
      <w:bookmarkStart w:id="9" w:name="sub_1051"/>
      <w:bookmarkEnd w:id="8"/>
      <w:r w:rsidRPr="0072016B">
        <w:rPr>
          <w:rFonts w:ascii="Times New Roman" w:eastAsia="Calibri" w:hAnsi="Times New Roman" w:cs="Times New Roman"/>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72016B" w:rsidRPr="0072016B" w:rsidRDefault="0072016B" w:rsidP="0072016B">
      <w:pPr>
        <w:widowControl/>
        <w:ind w:firstLine="851"/>
        <w:jc w:val="both"/>
        <w:rPr>
          <w:rFonts w:ascii="Times New Roman" w:eastAsia="Calibri" w:hAnsi="Times New Roman" w:cs="Times New Roman"/>
          <w:sz w:val="28"/>
          <w:szCs w:val="28"/>
        </w:rPr>
      </w:pPr>
      <w:bookmarkStart w:id="10" w:name="sub_1052"/>
      <w:bookmarkEnd w:id="9"/>
      <w:r w:rsidRPr="0072016B">
        <w:rPr>
          <w:rFonts w:ascii="Times New Roman" w:eastAsia="Calibri" w:hAnsi="Times New Roman" w:cs="Times New Roman"/>
          <w:sz w:val="28"/>
          <w:szCs w:val="28"/>
        </w:rPr>
        <w:lastRenderedPageBreak/>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72016B" w:rsidRPr="0072016B" w:rsidRDefault="0072016B" w:rsidP="0072016B">
      <w:pPr>
        <w:widowControl/>
        <w:ind w:firstLine="851"/>
        <w:jc w:val="both"/>
        <w:rPr>
          <w:rFonts w:ascii="Times New Roman" w:eastAsia="Calibri" w:hAnsi="Times New Roman" w:cs="Times New Roman"/>
          <w:sz w:val="28"/>
          <w:szCs w:val="28"/>
        </w:rPr>
      </w:pPr>
      <w:bookmarkStart w:id="11" w:name="sub_1053"/>
      <w:bookmarkEnd w:id="10"/>
      <w:r w:rsidRPr="0072016B">
        <w:rPr>
          <w:rFonts w:ascii="Times New Roman" w:eastAsia="Calibri" w:hAnsi="Times New Roman" w:cs="Times New Roman"/>
          <w:sz w:val="28"/>
          <w:szCs w:val="28"/>
        </w:rPr>
        <w:t>12. Администрация размещает отчет депутата Совета на официальном сайте муниципального образования Ейский район в информационно-телекоммуникационной сети «Интернет» не позднее 5 рабочих дней со дня его поступления от председателя Совета.</w:t>
      </w:r>
    </w:p>
    <w:p w:rsidR="0072016B" w:rsidRPr="0072016B" w:rsidRDefault="0072016B" w:rsidP="0072016B">
      <w:pPr>
        <w:widowControl/>
        <w:ind w:firstLine="851"/>
        <w:jc w:val="both"/>
        <w:rPr>
          <w:rFonts w:ascii="Times New Roman" w:eastAsia="Calibri" w:hAnsi="Times New Roman" w:cs="Times New Roman"/>
          <w:sz w:val="28"/>
          <w:szCs w:val="28"/>
        </w:rPr>
      </w:pPr>
      <w:bookmarkStart w:id="12" w:name="sub_1054"/>
      <w:bookmarkEnd w:id="11"/>
      <w:r w:rsidRPr="0072016B">
        <w:rPr>
          <w:rFonts w:ascii="Times New Roman" w:eastAsia="Calibri" w:hAnsi="Times New Roman" w:cs="Times New Roman"/>
          <w:sz w:val="28"/>
          <w:szCs w:val="28"/>
        </w:rPr>
        <w:t>13. Отчеты хранятся в течение всего срока полномочий Совета текущего созыва.</w:t>
      </w:r>
      <w:bookmarkEnd w:id="12"/>
    </w:p>
    <w:p w:rsidR="0072016B" w:rsidRPr="0072016B" w:rsidRDefault="0072016B" w:rsidP="0072016B">
      <w:pPr>
        <w:pStyle w:val="ae"/>
        <w:spacing w:after="0"/>
        <w:ind w:firstLine="851"/>
        <w:rPr>
          <w:b/>
          <w:sz w:val="28"/>
          <w:szCs w:val="28"/>
        </w:rPr>
      </w:pPr>
    </w:p>
    <w:p w:rsidR="0072016B" w:rsidRPr="0072016B" w:rsidRDefault="0072016B" w:rsidP="0072016B">
      <w:pPr>
        <w:ind w:firstLine="851"/>
        <w:jc w:val="both"/>
        <w:rPr>
          <w:rFonts w:ascii="Times New Roman" w:hAnsi="Times New Roman" w:cs="Times New Roman"/>
          <w:b/>
          <w:bCs/>
          <w:iCs/>
          <w:sz w:val="28"/>
          <w:szCs w:val="28"/>
        </w:rPr>
      </w:pPr>
      <w:r w:rsidRPr="0072016B">
        <w:rPr>
          <w:rFonts w:ascii="Times New Roman" w:hAnsi="Times New Roman" w:cs="Times New Roman"/>
          <w:b/>
          <w:bCs/>
          <w:iCs/>
          <w:sz w:val="28"/>
          <w:szCs w:val="28"/>
        </w:rPr>
        <w:t>Статья 17. Досрочное прекращение полномочий депутата Совета</w:t>
      </w:r>
    </w:p>
    <w:p w:rsidR="0072016B" w:rsidRPr="0072016B" w:rsidRDefault="0072016B" w:rsidP="0072016B">
      <w:pPr>
        <w:pStyle w:val="ae"/>
        <w:suppressAutoHyphens w:val="0"/>
        <w:spacing w:after="0"/>
        <w:ind w:firstLine="851"/>
        <w:jc w:val="both"/>
        <w:rPr>
          <w:sz w:val="28"/>
          <w:szCs w:val="28"/>
        </w:rPr>
      </w:pPr>
      <w:r w:rsidRPr="0072016B">
        <w:rPr>
          <w:sz w:val="28"/>
          <w:szCs w:val="28"/>
        </w:rPr>
        <w:t>1. Полномочия депутата Совета прекращаются досрочно в случаях:</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 смерти;</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2) отставки по собственному желанию;</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3) признания судом недееспособным или ограниченно дееспособным;</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4) признания судом безвестно отсутствующим или объявления умершим;</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5) вступления в отношении его в законную силу обвинительного приговора суда;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6) выезда за пределы Российской Федерации на постоянное место жительства;</w:t>
      </w:r>
    </w:p>
    <w:p w:rsidR="0072016B" w:rsidRPr="0072016B" w:rsidRDefault="0072016B" w:rsidP="0072016B">
      <w:pPr>
        <w:ind w:firstLine="851"/>
        <w:jc w:val="both"/>
        <w:rPr>
          <w:rFonts w:ascii="Times New Roman" w:hAnsi="Times New Roman" w:cs="Times New Roman"/>
          <w:strike/>
          <w:sz w:val="28"/>
          <w:szCs w:val="28"/>
        </w:rPr>
      </w:pPr>
      <w:r w:rsidRPr="0072016B">
        <w:rPr>
          <w:rFonts w:ascii="Times New Roman" w:eastAsia="Calibri" w:hAnsi="Times New Roman" w:cs="Times New Roman"/>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8) досрочного прекращения полномочий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10) приобретения им статуса иностранного агента;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11) в иных случаях, установленных Федеральным законом                      № 33-ФЗ и другими федеральными законами.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hAnsi="Times New Roman" w:cs="Times New Roman"/>
          <w:sz w:val="28"/>
          <w:szCs w:val="28"/>
        </w:rPr>
        <w:t>2. </w:t>
      </w:r>
      <w:r w:rsidRPr="0072016B">
        <w:rPr>
          <w:rFonts w:ascii="Times New Roman" w:hAnsi="Times New Roman" w:cs="Times New Roman"/>
          <w:bCs/>
          <w:iCs/>
          <w:sz w:val="28"/>
          <w:szCs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В случае, предусмотренном пунктом 1 части 1 настоящей статьи, полномочия депутата Совета прекращаются со дня наступления предусмотренного в данном пункте основания, о чем на ближайшей сессии Совета принимается соответствующее решение.</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w:t>
      </w:r>
      <w:r w:rsidRPr="0072016B">
        <w:rPr>
          <w:rFonts w:ascii="Times New Roman" w:eastAsia="Calibri" w:hAnsi="Times New Roman" w:cs="Times New Roman"/>
          <w:sz w:val="28"/>
          <w:szCs w:val="28"/>
        </w:rPr>
        <w:lastRenderedPageBreak/>
        <w:t>появления такого основания.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6. В случае</w:t>
      </w:r>
      <w:proofErr w:type="gramStart"/>
      <w:r w:rsidRPr="0072016B">
        <w:rPr>
          <w:rFonts w:ascii="Times New Roman" w:eastAsia="Calibri" w:hAnsi="Times New Roman" w:cs="Times New Roman"/>
          <w:sz w:val="28"/>
          <w:szCs w:val="28"/>
        </w:rPr>
        <w:t>,</w:t>
      </w:r>
      <w:proofErr w:type="gramEnd"/>
      <w:r w:rsidRPr="0072016B">
        <w:rPr>
          <w:rFonts w:ascii="Times New Roman" w:eastAsia="Calibri" w:hAnsi="Times New Roman" w:cs="Times New Roman"/>
          <w:sz w:val="28"/>
          <w:szCs w:val="28"/>
        </w:rPr>
        <w:t xml:space="preserve"> если решение Совета о досрочном прекращении полномочий депутата Совета по основанию, предусмотренному </w:t>
      </w:r>
      <w:r w:rsidRPr="0072016B">
        <w:rPr>
          <w:rFonts w:ascii="Times New Roman" w:hAnsi="Times New Roman" w:cs="Times New Roman"/>
          <w:sz w:val="28"/>
          <w:szCs w:val="28"/>
        </w:rPr>
        <w:t>пунктом 2 части 1 настоящей статьи</w:t>
      </w:r>
      <w:r w:rsidRPr="0072016B">
        <w:rPr>
          <w:rFonts w:ascii="Times New Roman" w:eastAsia="Calibri" w:hAnsi="Times New Roman" w:cs="Times New Roman"/>
          <w:sz w:val="28"/>
          <w:szCs w:val="28"/>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8. В случае</w:t>
      </w:r>
      <w:proofErr w:type="gramStart"/>
      <w:r w:rsidRPr="0072016B">
        <w:rPr>
          <w:rFonts w:ascii="Times New Roman" w:eastAsia="Calibri" w:hAnsi="Times New Roman" w:cs="Times New Roman"/>
          <w:sz w:val="28"/>
          <w:szCs w:val="28"/>
        </w:rPr>
        <w:t>,</w:t>
      </w:r>
      <w:proofErr w:type="gramEnd"/>
      <w:r w:rsidRPr="0072016B">
        <w:rPr>
          <w:rFonts w:ascii="Times New Roman" w:eastAsia="Calibri" w:hAnsi="Times New Roman" w:cs="Times New Roman"/>
          <w:sz w:val="28"/>
          <w:szCs w:val="28"/>
        </w:rPr>
        <w:t xml:space="preserve">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18. Гарантии осуществления полномочий депутата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w:t>
      </w:r>
      <w:proofErr w:type="gramStart"/>
      <w:r w:rsidRPr="0072016B">
        <w:rPr>
          <w:rFonts w:ascii="Times New Roman" w:hAnsi="Times New Roman" w:cs="Times New Roman"/>
          <w:sz w:val="28"/>
          <w:szCs w:val="28"/>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5854-КЗ «Об отдельных вопросах организации местного самоуправления в Краснодарском крае».</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4. Депутату Совета, осуществляющему свои полномочия на непостоянной основе, может производиться выплата денежной компенсации </w:t>
      </w:r>
      <w:r w:rsidRPr="0072016B">
        <w:rPr>
          <w:rFonts w:ascii="Times New Roman" w:hAnsi="Times New Roman" w:cs="Times New Roman"/>
          <w:sz w:val="28"/>
          <w:szCs w:val="28"/>
        </w:rPr>
        <w:lastRenderedPageBreak/>
        <w:t xml:space="preserve">расходов на выполнение его депутатских полномочий в размере и порядке, </w:t>
      </w:r>
      <w:proofErr w:type="gramStart"/>
      <w:r w:rsidRPr="0072016B">
        <w:rPr>
          <w:rFonts w:ascii="Times New Roman" w:hAnsi="Times New Roman" w:cs="Times New Roman"/>
          <w:sz w:val="28"/>
          <w:szCs w:val="28"/>
        </w:rPr>
        <w:t>определенными</w:t>
      </w:r>
      <w:proofErr w:type="gramEnd"/>
      <w:r w:rsidRPr="0072016B">
        <w:rPr>
          <w:rFonts w:ascii="Times New Roman" w:hAnsi="Times New Roman" w:cs="Times New Roman"/>
          <w:sz w:val="28"/>
          <w:szCs w:val="28"/>
        </w:rPr>
        <w:t xml:space="preserve"> решением Совета.</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72016B">
        <w:rPr>
          <w:rFonts w:ascii="Times New Roman" w:eastAsia="Calibri" w:hAnsi="Times New Roman" w:cs="Times New Roman"/>
          <w:sz w:val="28"/>
          <w:szCs w:val="28"/>
        </w:rPr>
        <w:t>, продолжительность которого составляет в совокупности</w:t>
      </w:r>
      <w:r w:rsidRPr="0072016B">
        <w:rPr>
          <w:rFonts w:ascii="Times New Roman" w:hAnsi="Times New Roman" w:cs="Times New Roman"/>
          <w:bCs/>
          <w:sz w:val="28"/>
          <w:szCs w:val="28"/>
        </w:rPr>
        <w:t xml:space="preserve"> 5 рабочих дней в месяц.</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72016B" w:rsidRPr="0072016B" w:rsidRDefault="0072016B" w:rsidP="0072016B">
      <w:pPr>
        <w:pStyle w:val="ConsNormal0"/>
        <w:ind w:firstLine="851"/>
        <w:jc w:val="both"/>
        <w:rPr>
          <w:rFonts w:ascii="Times New Roman"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19. Глава района</w:t>
      </w:r>
    </w:p>
    <w:p w:rsidR="0072016B" w:rsidRPr="0072016B" w:rsidRDefault="0072016B" w:rsidP="0072016B">
      <w:pPr>
        <w:pStyle w:val="ConsNormal0"/>
        <w:tabs>
          <w:tab w:val="left" w:pos="-1820"/>
        </w:tabs>
        <w:autoSpaceDE/>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Глава района является высшим должностным лицом муниципального образования Ейский район, наделяется настоящим Уставом собственными полномочиями по решению вопросов </w:t>
      </w:r>
      <w:r w:rsidRPr="0072016B">
        <w:rPr>
          <w:rFonts w:ascii="Times New Roman" w:hAnsi="Times New Roman" w:cs="Times New Roman"/>
          <w:sz w:val="28"/>
          <w:szCs w:val="28"/>
          <w:lang w:eastAsia="ru-RU"/>
        </w:rPr>
        <w:t>непосредственного обеспечения жизнедеятельности населения</w:t>
      </w:r>
      <w:r w:rsidRPr="0072016B">
        <w:rPr>
          <w:rFonts w:ascii="Times New Roman" w:hAnsi="Times New Roman" w:cs="Times New Roman"/>
          <w:sz w:val="28"/>
          <w:szCs w:val="28"/>
        </w:rPr>
        <w:t xml:space="preserve"> и по организации деятельности администрации муниципального образования Ейский район.</w:t>
      </w:r>
    </w:p>
    <w:p w:rsidR="0072016B" w:rsidRPr="0072016B" w:rsidRDefault="0072016B" w:rsidP="0072016B">
      <w:pPr>
        <w:pStyle w:val="ConsNormal0"/>
        <w:tabs>
          <w:tab w:val="left" w:pos="-1820"/>
        </w:tabs>
        <w:autoSpaceDE/>
        <w:ind w:firstLine="851"/>
        <w:jc w:val="both"/>
        <w:rPr>
          <w:rFonts w:ascii="Times New Roman" w:hAnsi="Times New Roman" w:cs="Times New Roman"/>
          <w:sz w:val="28"/>
          <w:szCs w:val="28"/>
        </w:rPr>
      </w:pPr>
      <w:r w:rsidRPr="0072016B">
        <w:rPr>
          <w:rFonts w:ascii="Times New Roman" w:hAnsi="Times New Roman" w:cs="Times New Roman"/>
          <w:sz w:val="28"/>
          <w:szCs w:val="28"/>
        </w:rPr>
        <w:t>2. Глава района возглавляет администрацию муниципального образования Ейский район. Глава района исполняет свои полномочия на постоянной основе.</w:t>
      </w:r>
    </w:p>
    <w:p w:rsidR="0072016B" w:rsidRPr="0072016B" w:rsidRDefault="0072016B" w:rsidP="0072016B">
      <w:pPr>
        <w:pStyle w:val="ConsNormal0"/>
        <w:tabs>
          <w:tab w:val="left" w:pos="840"/>
        </w:tabs>
        <w:autoSpaceDE/>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Наименования «глава муниципального образования Ейский муниципальный район Краснодарского края», «глава администрации муниципального образования Ейский муниципальный район Краснодарского края», «глава </w:t>
      </w:r>
      <w:proofErr w:type="spellStart"/>
      <w:r w:rsidRPr="0072016B">
        <w:rPr>
          <w:rFonts w:ascii="Times New Roman" w:hAnsi="Times New Roman" w:cs="Times New Roman"/>
          <w:sz w:val="28"/>
          <w:szCs w:val="28"/>
        </w:rPr>
        <w:t>Ейского</w:t>
      </w:r>
      <w:proofErr w:type="spellEnd"/>
      <w:r w:rsidRPr="0072016B">
        <w:rPr>
          <w:rFonts w:ascii="Times New Roman" w:hAnsi="Times New Roman" w:cs="Times New Roman"/>
          <w:sz w:val="28"/>
          <w:szCs w:val="28"/>
        </w:rPr>
        <w:t xml:space="preserve"> района» равнозначны.</w:t>
      </w:r>
    </w:p>
    <w:p w:rsidR="0072016B" w:rsidRPr="0072016B" w:rsidRDefault="0072016B" w:rsidP="0072016B">
      <w:pPr>
        <w:pStyle w:val="ConsNormal0"/>
        <w:autoSpaceDE/>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Глава района </w:t>
      </w:r>
      <w:proofErr w:type="gramStart"/>
      <w:r w:rsidRPr="0072016B">
        <w:rPr>
          <w:rFonts w:ascii="Times New Roman" w:hAnsi="Times New Roman" w:cs="Times New Roman"/>
          <w:sz w:val="28"/>
          <w:szCs w:val="28"/>
        </w:rPr>
        <w:t>подконтролен</w:t>
      </w:r>
      <w:proofErr w:type="gramEnd"/>
      <w:r w:rsidRPr="0072016B">
        <w:rPr>
          <w:rFonts w:ascii="Times New Roman" w:hAnsi="Times New Roman" w:cs="Times New Roman"/>
          <w:sz w:val="28"/>
          <w:szCs w:val="28"/>
        </w:rPr>
        <w:t xml:space="preserve"> и подотчетен непосредственно населению муниципального образования и Совету.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w:t>
      </w:r>
      <w:r w:rsidRPr="0072016B">
        <w:rPr>
          <w:rFonts w:ascii="Times New Roman" w:eastAsia="Calibri" w:hAnsi="Times New Roman" w:cs="Times New Roman"/>
          <w:sz w:val="28"/>
          <w:szCs w:val="28"/>
        </w:rPr>
        <w:t xml:space="preserve"> Решение о назначении </w:t>
      </w:r>
      <w:r w:rsidRPr="0072016B">
        <w:rPr>
          <w:rFonts w:ascii="Times New Roman" w:hAnsi="Times New Roman" w:cs="Times New Roman"/>
          <w:bCs/>
          <w:sz w:val="28"/>
          <w:szCs w:val="28"/>
        </w:rPr>
        <w:t xml:space="preserve">конкурса по отбору кандидатур на должность главы района </w:t>
      </w:r>
      <w:r w:rsidRPr="0072016B">
        <w:rPr>
          <w:rFonts w:ascii="Times New Roman" w:eastAsia="Calibri" w:hAnsi="Times New Roman" w:cs="Times New Roman"/>
          <w:sz w:val="28"/>
          <w:szCs w:val="28"/>
        </w:rPr>
        <w:t xml:space="preserve">принимается Советом не </w:t>
      </w:r>
      <w:proofErr w:type="gramStart"/>
      <w:r w:rsidRPr="0072016B">
        <w:rPr>
          <w:rFonts w:ascii="Times New Roman" w:eastAsia="Calibri" w:hAnsi="Times New Roman" w:cs="Times New Roman"/>
          <w:sz w:val="28"/>
          <w:szCs w:val="28"/>
        </w:rPr>
        <w:t>позднее</w:t>
      </w:r>
      <w:proofErr w:type="gramEnd"/>
      <w:r w:rsidRPr="0072016B">
        <w:rPr>
          <w:rFonts w:ascii="Times New Roman" w:eastAsia="Calibri" w:hAnsi="Times New Roman" w:cs="Times New Roman"/>
          <w:sz w:val="28"/>
          <w:szCs w:val="28"/>
        </w:rPr>
        <w:t xml:space="preserve"> чем за 60 дней до дня истечения срока полномочий главы </w:t>
      </w:r>
      <w:r w:rsidRPr="0072016B">
        <w:rPr>
          <w:rFonts w:ascii="Times New Roman" w:hAnsi="Times New Roman" w:cs="Times New Roman"/>
          <w:bCs/>
          <w:sz w:val="28"/>
          <w:szCs w:val="28"/>
        </w:rPr>
        <w:t>района</w:t>
      </w:r>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Порядок проведения конкурса по отбору кандидатур на должность главы района</w:t>
      </w:r>
      <w:r w:rsidRPr="0072016B">
        <w:rPr>
          <w:rFonts w:ascii="Times New Roman" w:hAnsi="Times New Roman" w:cs="Times New Roman"/>
          <w:sz w:val="28"/>
          <w:szCs w:val="28"/>
        </w:rPr>
        <w:t xml:space="preserve"> </w:t>
      </w:r>
      <w:r w:rsidRPr="0072016B">
        <w:rPr>
          <w:rFonts w:ascii="Times New Roman" w:hAnsi="Times New Roman" w:cs="Times New Roman"/>
          <w:bCs/>
          <w:sz w:val="28"/>
          <w:szCs w:val="28"/>
        </w:rPr>
        <w:t xml:space="preserve">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72016B">
        <w:rPr>
          <w:rFonts w:ascii="Times New Roman" w:hAnsi="Times New Roman" w:cs="Times New Roman"/>
          <w:bCs/>
          <w:sz w:val="28"/>
          <w:szCs w:val="28"/>
        </w:rPr>
        <w:t>позднее</w:t>
      </w:r>
      <w:proofErr w:type="gramEnd"/>
      <w:r w:rsidRPr="0072016B">
        <w:rPr>
          <w:rFonts w:ascii="Times New Roman" w:hAnsi="Times New Roman" w:cs="Times New Roman"/>
          <w:bCs/>
          <w:sz w:val="28"/>
          <w:szCs w:val="28"/>
        </w:rPr>
        <w:t xml:space="preserve"> чем за 20 дней до дня проведения конкурса.</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Общее число членов конкурсной комиссии в муниципальном образовании </w:t>
      </w:r>
      <w:r w:rsidRPr="0072016B">
        <w:rPr>
          <w:rFonts w:ascii="Times New Roman" w:hAnsi="Times New Roman" w:cs="Times New Roman"/>
          <w:sz w:val="28"/>
          <w:szCs w:val="28"/>
        </w:rPr>
        <w:t xml:space="preserve">Ейский район </w:t>
      </w:r>
      <w:r w:rsidRPr="0072016B">
        <w:rPr>
          <w:rFonts w:ascii="Times New Roman" w:hAnsi="Times New Roman" w:cs="Times New Roman"/>
          <w:bCs/>
          <w:sz w:val="28"/>
          <w:szCs w:val="28"/>
        </w:rPr>
        <w:t>устанавливается Советом.</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eastAsia="Calibri" w:hAnsi="Times New Roman" w:cs="Times New Roman"/>
          <w:bCs/>
          <w:sz w:val="28"/>
          <w:szCs w:val="28"/>
        </w:rPr>
        <w:t xml:space="preserve">Кандидатом на должность главы </w:t>
      </w:r>
      <w:r w:rsidRPr="0072016B">
        <w:rPr>
          <w:rFonts w:ascii="Times New Roman" w:hAnsi="Times New Roman" w:cs="Times New Roman"/>
          <w:bCs/>
          <w:sz w:val="28"/>
          <w:szCs w:val="28"/>
        </w:rPr>
        <w:t xml:space="preserve">района </w:t>
      </w:r>
      <w:r w:rsidRPr="0072016B">
        <w:rPr>
          <w:rFonts w:ascii="Times New Roman" w:eastAsia="Calibri" w:hAnsi="Times New Roman" w:cs="Times New Roman"/>
          <w:bCs/>
          <w:sz w:val="28"/>
          <w:szCs w:val="28"/>
        </w:rPr>
        <w:t xml:space="preserve">может быть гражданин, который на день представления Совету кандидатов на должность главы </w:t>
      </w:r>
      <w:r w:rsidRPr="0072016B">
        <w:rPr>
          <w:rFonts w:ascii="Times New Roman" w:hAnsi="Times New Roman" w:cs="Times New Roman"/>
          <w:bCs/>
          <w:sz w:val="28"/>
          <w:szCs w:val="28"/>
        </w:rPr>
        <w:t xml:space="preserve">района </w:t>
      </w:r>
      <w:r w:rsidRPr="0072016B">
        <w:rPr>
          <w:rFonts w:ascii="Times New Roman" w:eastAsia="Calibri" w:hAnsi="Times New Roman" w:cs="Times New Roman"/>
          <w:bCs/>
          <w:sz w:val="28"/>
          <w:szCs w:val="28"/>
        </w:rPr>
        <w:t xml:space="preserve">не имеет в соответствии с Федеральным </w:t>
      </w:r>
      <w:hyperlink r:id="rId10" w:history="1">
        <w:r w:rsidRPr="0072016B">
          <w:rPr>
            <w:rFonts w:ascii="Times New Roman" w:eastAsia="Calibri" w:hAnsi="Times New Roman" w:cs="Times New Roman"/>
            <w:bCs/>
            <w:sz w:val="28"/>
            <w:szCs w:val="28"/>
          </w:rPr>
          <w:t>законом</w:t>
        </w:r>
      </w:hyperlink>
      <w:r w:rsidRPr="0072016B">
        <w:rPr>
          <w:rFonts w:ascii="Times New Roman" w:eastAsia="Calibri" w:hAnsi="Times New Roman" w:cs="Times New Roman"/>
          <w:bCs/>
          <w:sz w:val="28"/>
          <w:szCs w:val="28"/>
        </w:rPr>
        <w:t xml:space="preserve">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eastAsia="Calibri" w:hAnsi="Times New Roman" w:cs="Times New Roman"/>
          <w:bCs/>
          <w:sz w:val="28"/>
          <w:szCs w:val="28"/>
        </w:rPr>
        <w:t xml:space="preserve">Совету для проведения голосования по кандидатурам на должность главы </w:t>
      </w:r>
      <w:r w:rsidRPr="0072016B">
        <w:rPr>
          <w:rFonts w:ascii="Times New Roman" w:hAnsi="Times New Roman" w:cs="Times New Roman"/>
          <w:bCs/>
          <w:sz w:val="28"/>
          <w:szCs w:val="28"/>
        </w:rPr>
        <w:t xml:space="preserve">района </w:t>
      </w:r>
      <w:r w:rsidRPr="0072016B">
        <w:rPr>
          <w:rFonts w:ascii="Times New Roman" w:eastAsia="Calibri" w:hAnsi="Times New Roman" w:cs="Times New Roman"/>
          <w:bCs/>
          <w:sz w:val="28"/>
          <w:szCs w:val="28"/>
        </w:rPr>
        <w:t xml:space="preserve">представляется не менее двух зарегистрированных конкурсной </w:t>
      </w:r>
      <w:r w:rsidRPr="0072016B">
        <w:rPr>
          <w:rFonts w:ascii="Times New Roman" w:eastAsia="Calibri" w:hAnsi="Times New Roman" w:cs="Times New Roman"/>
          <w:bCs/>
          <w:sz w:val="28"/>
          <w:szCs w:val="28"/>
        </w:rPr>
        <w:lastRenderedPageBreak/>
        <w:t>комиссией кандидатов.</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5. Глава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 xml:space="preserve">избирается тайным голосованием </w:t>
      </w:r>
      <w:r w:rsidRPr="0072016B">
        <w:rPr>
          <w:rFonts w:ascii="Times New Roman" w:hAnsi="Times New Roman" w:cs="Times New Roman"/>
          <w:bCs/>
          <w:sz w:val="28"/>
          <w:szCs w:val="28"/>
        </w:rPr>
        <w:t xml:space="preserve">Советом из числа кандидатов, представленных конкурсной комиссией по результатам конкурса, </w:t>
      </w:r>
      <w:r w:rsidRPr="0072016B">
        <w:rPr>
          <w:rFonts w:ascii="Times New Roman" w:hAnsi="Times New Roman" w:cs="Times New Roman"/>
          <w:sz w:val="28"/>
          <w:szCs w:val="28"/>
        </w:rPr>
        <w:t xml:space="preserve">сроком на 5 лет. Решение об избрании главы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принимается большинством голосов от установленного числа депутатов.</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hAnsi="Times New Roman" w:cs="Times New Roman"/>
          <w:sz w:val="28"/>
          <w:szCs w:val="28"/>
        </w:rPr>
        <w:t xml:space="preserve">Решение об избрании главы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принимается после проведения конкурса в срок, установленный Регламентом Совета.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6. В случае досрочного прекращения полномочий главы </w:t>
      </w:r>
      <w:r w:rsidRPr="0072016B">
        <w:rPr>
          <w:rFonts w:ascii="Times New Roman" w:hAnsi="Times New Roman" w:cs="Times New Roman"/>
          <w:bCs/>
          <w:sz w:val="28"/>
          <w:szCs w:val="28"/>
        </w:rPr>
        <w:t xml:space="preserve">района </w:t>
      </w:r>
      <w:r w:rsidRPr="0072016B">
        <w:rPr>
          <w:rFonts w:ascii="Times New Roman" w:eastAsia="Calibri" w:hAnsi="Times New Roman" w:cs="Times New Roman"/>
          <w:sz w:val="28"/>
          <w:szCs w:val="28"/>
        </w:rPr>
        <w:t xml:space="preserve">Советом принимается решение о назначении конкурса по отбору кандидатур на должность главы </w:t>
      </w:r>
      <w:r w:rsidRPr="0072016B">
        <w:rPr>
          <w:rFonts w:ascii="Times New Roman" w:hAnsi="Times New Roman" w:cs="Times New Roman"/>
          <w:bCs/>
          <w:sz w:val="28"/>
          <w:szCs w:val="28"/>
        </w:rPr>
        <w:t xml:space="preserve">района </w:t>
      </w:r>
      <w:r w:rsidRPr="0072016B">
        <w:rPr>
          <w:rFonts w:ascii="Times New Roman" w:eastAsia="Calibri" w:hAnsi="Times New Roman" w:cs="Times New Roman"/>
          <w:sz w:val="28"/>
          <w:szCs w:val="28"/>
        </w:rPr>
        <w:t xml:space="preserve">не позднее чем через 10 дней со дня досрочного прекращения полномочий главы </w:t>
      </w:r>
      <w:r w:rsidRPr="0072016B">
        <w:rPr>
          <w:rFonts w:ascii="Times New Roman" w:hAnsi="Times New Roman" w:cs="Times New Roman"/>
          <w:bCs/>
          <w:sz w:val="28"/>
          <w:szCs w:val="28"/>
        </w:rPr>
        <w:t>района</w:t>
      </w:r>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eastAsia="Calibri" w:hAnsi="Times New Roman" w:cs="Times New Roman"/>
          <w:b/>
          <w:sz w:val="28"/>
          <w:szCs w:val="28"/>
        </w:rPr>
      </w:pPr>
      <w:r w:rsidRPr="0072016B">
        <w:rPr>
          <w:rFonts w:ascii="Times New Roman" w:eastAsia="Calibri" w:hAnsi="Times New Roman" w:cs="Times New Roman"/>
          <w:sz w:val="28"/>
          <w:szCs w:val="28"/>
        </w:rPr>
        <w:t xml:space="preserve">7. В случае досрочного прекращения полномочий главы </w:t>
      </w:r>
      <w:r w:rsidRPr="0072016B">
        <w:rPr>
          <w:rFonts w:ascii="Times New Roman" w:hAnsi="Times New Roman" w:cs="Times New Roman"/>
          <w:bCs/>
          <w:sz w:val="28"/>
          <w:szCs w:val="28"/>
        </w:rPr>
        <w:t xml:space="preserve">района, </w:t>
      </w:r>
      <w:r w:rsidRPr="0072016B">
        <w:rPr>
          <w:rFonts w:ascii="Times New Roman" w:eastAsia="Calibri" w:hAnsi="Times New Roman" w:cs="Times New Roman"/>
          <w:sz w:val="28"/>
          <w:szCs w:val="28"/>
        </w:rPr>
        <w:t xml:space="preserve">избрание главы </w:t>
      </w:r>
      <w:r w:rsidRPr="0072016B">
        <w:rPr>
          <w:rFonts w:ascii="Times New Roman" w:hAnsi="Times New Roman" w:cs="Times New Roman"/>
          <w:bCs/>
          <w:sz w:val="28"/>
          <w:szCs w:val="28"/>
        </w:rPr>
        <w:t>района</w:t>
      </w:r>
      <w:r w:rsidRPr="0072016B">
        <w:rPr>
          <w:rFonts w:ascii="Times New Roman" w:eastAsia="Calibri" w:hAnsi="Times New Roman" w:cs="Times New Roman"/>
          <w:sz w:val="28"/>
          <w:szCs w:val="28"/>
        </w:rPr>
        <w:t xml:space="preserve">,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72016B">
        <w:rPr>
          <w:rFonts w:ascii="Times New Roman" w:hAnsi="Times New Roman" w:cs="Times New Roman"/>
          <w:bCs/>
          <w:sz w:val="28"/>
          <w:szCs w:val="28"/>
        </w:rPr>
        <w:t xml:space="preserve">района </w:t>
      </w:r>
      <w:r w:rsidRPr="0072016B">
        <w:rPr>
          <w:rFonts w:ascii="Times New Roman" w:eastAsia="Calibri" w:hAnsi="Times New Roman" w:cs="Times New Roman"/>
          <w:sz w:val="28"/>
          <w:szCs w:val="28"/>
        </w:rPr>
        <w:t xml:space="preserve">из числа </w:t>
      </w:r>
      <w:proofErr w:type="gramStart"/>
      <w:r w:rsidRPr="0072016B">
        <w:rPr>
          <w:rFonts w:ascii="Times New Roman" w:eastAsia="Calibri" w:hAnsi="Times New Roman" w:cs="Times New Roman"/>
          <w:sz w:val="28"/>
          <w:szCs w:val="28"/>
        </w:rPr>
        <w:t>кандидатов, представленных конкурсной комиссией по результатам конкурса осуществляется</w:t>
      </w:r>
      <w:proofErr w:type="gramEnd"/>
      <w:r w:rsidRPr="0072016B">
        <w:rPr>
          <w:rFonts w:ascii="Times New Roman" w:eastAsia="Calibri" w:hAnsi="Times New Roman" w:cs="Times New Roman"/>
          <w:sz w:val="28"/>
          <w:szCs w:val="28"/>
        </w:rPr>
        <w:t xml:space="preserve"> в течение трех месяцев со дня избрания Совета в правомочном составе.</w:t>
      </w:r>
    </w:p>
    <w:p w:rsidR="0072016B" w:rsidRPr="0072016B" w:rsidRDefault="0072016B" w:rsidP="0072016B">
      <w:pPr>
        <w:pStyle w:val="ConsNormal0"/>
        <w:tabs>
          <w:tab w:val="left" w:pos="840"/>
        </w:tabs>
        <w:suppressAutoHyphens w:val="0"/>
        <w:autoSpaceDE/>
        <w:ind w:firstLine="851"/>
        <w:jc w:val="both"/>
        <w:rPr>
          <w:rFonts w:ascii="Times New Roman" w:hAnsi="Times New Roman" w:cs="Times New Roman"/>
          <w:sz w:val="28"/>
          <w:szCs w:val="28"/>
        </w:rPr>
      </w:pPr>
      <w:r w:rsidRPr="0072016B">
        <w:rPr>
          <w:rFonts w:ascii="Times New Roman" w:eastAsia="Calibri" w:hAnsi="Times New Roman" w:cs="Times New Roman"/>
          <w:sz w:val="28"/>
          <w:szCs w:val="28"/>
          <w:lang w:eastAsia="ru-RU"/>
        </w:rPr>
        <w:t>8. Главой района может быть избран гражданин Российской Федерации,</w:t>
      </w:r>
      <w:r w:rsidRPr="0072016B">
        <w:rPr>
          <w:rFonts w:ascii="Times New Roman" w:hAnsi="Times New Roman" w:cs="Times New Roman"/>
          <w:sz w:val="28"/>
          <w:szCs w:val="28"/>
        </w:rPr>
        <w:t xml:space="preserve"> достигший возраста 21 года.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9. Полномочия главы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 xml:space="preserve">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w:t>
      </w:r>
      <w:r w:rsidRPr="0072016B">
        <w:rPr>
          <w:rFonts w:ascii="Times New Roman" w:hAnsi="Times New Roman" w:cs="Times New Roman"/>
          <w:bCs/>
          <w:sz w:val="28"/>
          <w:szCs w:val="28"/>
        </w:rPr>
        <w:t>района</w:t>
      </w:r>
      <w:r w:rsidRPr="0072016B">
        <w:rPr>
          <w:rStyle w:val="aff1"/>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10. Вступление в должность главы </w:t>
      </w:r>
      <w:r w:rsidRPr="0072016B">
        <w:rPr>
          <w:rFonts w:ascii="Times New Roman" w:hAnsi="Times New Roman" w:cs="Times New Roman"/>
          <w:bCs/>
          <w:sz w:val="28"/>
          <w:szCs w:val="28"/>
        </w:rPr>
        <w:t>района</w:t>
      </w:r>
      <w:r w:rsidRPr="0072016B">
        <w:rPr>
          <w:rFonts w:ascii="Times New Roman" w:hAnsi="Times New Roman" w:cs="Times New Roman"/>
          <w:sz w:val="28"/>
          <w:szCs w:val="28"/>
        </w:rPr>
        <w:t xml:space="preserve"> проводится в торжественной обстановке в присутствии депутатов Совета, почетных граждан муниципального образования Ейский район, приглашенных представителей общественных и других организаций.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При вступлении в должность глава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приносит присягу: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«Клянусь при осуществлении полномочий главы муниципального образования Ейский муниципальный район Краснодарского края соблюдать Конституцию Российской Федерации, Устав муниципального образования Ейский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Ейский муниципальный район Краснодарского края и благополучию его жителей».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Те</w:t>
      </w:r>
      <w:proofErr w:type="gramStart"/>
      <w:r w:rsidRPr="0072016B">
        <w:rPr>
          <w:rFonts w:ascii="Times New Roman" w:hAnsi="Times New Roman" w:cs="Times New Roman"/>
          <w:sz w:val="28"/>
          <w:szCs w:val="28"/>
        </w:rPr>
        <w:t>кст пр</w:t>
      </w:r>
      <w:proofErr w:type="gramEnd"/>
      <w:r w:rsidRPr="0072016B">
        <w:rPr>
          <w:rFonts w:ascii="Times New Roman" w:hAnsi="Times New Roman" w:cs="Times New Roman"/>
          <w:sz w:val="28"/>
          <w:szCs w:val="28"/>
        </w:rPr>
        <w:t xml:space="preserve">исяги подписывается главой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и передается на хранение в Совет.</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11. </w:t>
      </w:r>
      <w:proofErr w:type="gramStart"/>
      <w:r w:rsidRPr="0072016B">
        <w:rPr>
          <w:rFonts w:ascii="Times New Roman" w:hAnsi="Times New Roman" w:cs="Times New Roman"/>
          <w:sz w:val="28"/>
          <w:szCs w:val="28"/>
        </w:rPr>
        <w:t xml:space="preserve">Глава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w:t>
      </w:r>
      <w:r w:rsidRPr="0072016B">
        <w:rPr>
          <w:rFonts w:ascii="Times New Roman" w:hAnsi="Times New Roman" w:cs="Times New Roman"/>
          <w:sz w:val="28"/>
          <w:szCs w:val="28"/>
        </w:rPr>
        <w:lastRenderedPageBreak/>
        <w:t>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 № 33-ФЗ «</w:t>
      </w:r>
      <w:r w:rsidRPr="0072016B">
        <w:rPr>
          <w:rFonts w:ascii="Times New Roman" w:eastAsia="Calibri" w:hAnsi="Times New Roman" w:cs="Times New Roman"/>
          <w:sz w:val="28"/>
          <w:szCs w:val="28"/>
        </w:rPr>
        <w:t>Об общих принципах организации местного самоуправления</w:t>
      </w:r>
      <w:proofErr w:type="gramEnd"/>
      <w:r w:rsidRPr="0072016B">
        <w:rPr>
          <w:rFonts w:ascii="Times New Roman" w:eastAsia="Calibri" w:hAnsi="Times New Roman" w:cs="Times New Roman"/>
          <w:sz w:val="28"/>
          <w:szCs w:val="28"/>
        </w:rPr>
        <w:t xml:space="preserve"> в единой системе публичной власти»</w:t>
      </w:r>
      <w:r w:rsidRPr="0072016B">
        <w:rPr>
          <w:rFonts w:ascii="Times New Roman" w:hAnsi="Times New Roman" w:cs="Times New Roman"/>
          <w:sz w:val="28"/>
          <w:szCs w:val="28"/>
        </w:rPr>
        <w:t>, другими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12. Глава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не может одновременно исполнять полномочия депутата представительного органа муниципального образования.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13. Глава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не вправе:</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заниматься предпринимательской деятельностью лично или через доверенных лиц;</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г) представление на безвозмездной основе интересов муниципального образования Ейский район в органах управления и ревизионной комиссии организации, учредителем (акционером, участником) которой является муниципальное образование Ейский район, в соответствии с муниципальными правовыми актами, определяющими порядок осуществления от имени муниципального образования Ейский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72016B" w:rsidRPr="0072016B" w:rsidRDefault="0072016B" w:rsidP="0072016B">
      <w:pPr>
        <w:ind w:firstLine="851"/>
        <w:jc w:val="both"/>
        <w:rPr>
          <w:rFonts w:ascii="Times New Roman" w:hAnsi="Times New Roman" w:cs="Times New Roman"/>
          <w:sz w:val="28"/>
          <w:szCs w:val="28"/>
        </w:rPr>
      </w:pPr>
      <w:proofErr w:type="spellStart"/>
      <w:r w:rsidRPr="0072016B">
        <w:rPr>
          <w:rFonts w:ascii="Times New Roman" w:hAnsi="Times New Roman" w:cs="Times New Roman"/>
          <w:sz w:val="28"/>
          <w:szCs w:val="28"/>
        </w:rPr>
        <w:t>д</w:t>
      </w:r>
      <w:proofErr w:type="spellEnd"/>
      <w:r w:rsidRPr="0072016B">
        <w:rPr>
          <w:rFonts w:ascii="Times New Roman" w:hAnsi="Times New Roman" w:cs="Times New Roman"/>
          <w:sz w:val="28"/>
          <w:szCs w:val="28"/>
        </w:rPr>
        <w:t>) иные случаи, предусмотренные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sidRPr="0072016B">
        <w:rPr>
          <w:rFonts w:ascii="Times New Roman" w:hAnsi="Times New Roman" w:cs="Times New Roman"/>
          <w:sz w:val="28"/>
          <w:szCs w:val="28"/>
        </w:rPr>
        <w:lastRenderedPageBreak/>
        <w:t>Российской Федерации или законодательством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14.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15. Глава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eastAsia="Calibri" w:hAnsi="Times New Roman" w:cs="Times New Roman"/>
          <w:sz w:val="28"/>
          <w:szCs w:val="28"/>
        </w:rPr>
        <w:t xml:space="preserve">16. </w:t>
      </w:r>
      <w:proofErr w:type="gramStart"/>
      <w:r w:rsidRPr="0072016B">
        <w:rPr>
          <w:rFonts w:ascii="Times New Roman" w:eastAsia="Calibri" w:hAnsi="Times New Roman" w:cs="Times New Roman"/>
          <w:sz w:val="28"/>
          <w:szCs w:val="28"/>
        </w:rPr>
        <w:t xml:space="preserve">Глава </w:t>
      </w:r>
      <w:r w:rsidRPr="0072016B">
        <w:rPr>
          <w:rFonts w:ascii="Times New Roman" w:hAnsi="Times New Roman" w:cs="Times New Roman"/>
          <w:bCs/>
          <w:sz w:val="28"/>
          <w:szCs w:val="28"/>
        </w:rPr>
        <w:t xml:space="preserve">района </w:t>
      </w:r>
      <w:r w:rsidRPr="0072016B">
        <w:rPr>
          <w:rFonts w:ascii="Times New Roman" w:eastAsia="Calibri" w:hAnsi="Times New Roman" w:cs="Times New Roman"/>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2016B">
        <w:rPr>
          <w:rFonts w:ascii="Times New Roman" w:hAnsi="Times New Roman" w:cs="Times New Roman"/>
          <w:sz w:val="28"/>
          <w:szCs w:val="28"/>
        </w:rPr>
        <w:t xml:space="preserve">Федеральным законом № 33-ФЗ </w:t>
      </w:r>
      <w:r w:rsidRPr="0072016B">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72016B">
        <w:rPr>
          <w:rFonts w:ascii="Times New Roman" w:eastAsia="Calibri" w:hAnsi="Times New Roman" w:cs="Times New Roman"/>
          <w:sz w:val="28"/>
          <w:szCs w:val="28"/>
        </w:rPr>
        <w:t xml:space="preserve"> статьи 13</w:t>
      </w:r>
      <w:hyperlink r:id="rId11" w:history="1"/>
      <w:r w:rsidRPr="0072016B">
        <w:rPr>
          <w:rFonts w:ascii="Times New Roman" w:eastAsia="Calibri" w:hAnsi="Times New Roman" w:cs="Times New Roman"/>
          <w:sz w:val="28"/>
          <w:szCs w:val="28"/>
        </w:rPr>
        <w:t xml:space="preserve"> Федерального закона от 25 декабря 2008 г. № 273-ФЗ «О противодействии коррупции»</w:t>
      </w:r>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17. Губернатор Краснодарского края вправе вынести предупреждение, объявить выговор главе </w:t>
      </w:r>
      <w:r w:rsidRPr="0072016B">
        <w:rPr>
          <w:rFonts w:ascii="Times New Roman" w:hAnsi="Times New Roman" w:cs="Times New Roman"/>
          <w:bCs/>
          <w:sz w:val="28"/>
          <w:szCs w:val="28"/>
        </w:rPr>
        <w:t>района</w:t>
      </w:r>
      <w:r w:rsidRPr="0072016B">
        <w:rPr>
          <w:rFonts w:ascii="Times New Roman"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18. </w:t>
      </w:r>
      <w:proofErr w:type="gramStart"/>
      <w:r w:rsidRPr="0072016B">
        <w:rPr>
          <w:rFonts w:ascii="Times New Roman" w:hAnsi="Times New Roman" w:cs="Times New Roman"/>
          <w:sz w:val="28"/>
          <w:szCs w:val="28"/>
        </w:rPr>
        <w:t xml:space="preserve">Не является основанием для привлечения к ответственности главы </w:t>
      </w:r>
      <w:r w:rsidRPr="0072016B">
        <w:rPr>
          <w:rFonts w:ascii="Times New Roman" w:hAnsi="Times New Roman" w:cs="Times New Roman"/>
          <w:bCs/>
          <w:sz w:val="28"/>
          <w:szCs w:val="28"/>
        </w:rPr>
        <w:t xml:space="preserve">района </w:t>
      </w:r>
      <w:r w:rsidRPr="0072016B">
        <w:rPr>
          <w:rFonts w:ascii="Times New Roman" w:hAnsi="Times New Roman" w:cs="Times New Roman"/>
          <w:sz w:val="28"/>
          <w:szCs w:val="28"/>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72016B" w:rsidRPr="0072016B" w:rsidRDefault="0072016B" w:rsidP="0072016B">
      <w:pPr>
        <w:pStyle w:val="2"/>
        <w:keepNext w:val="0"/>
        <w:ind w:firstLine="851"/>
        <w:rPr>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20. Полномочия главы района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В исключительной компетенции главы района находятся: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подписание и обнародование в порядке, установленном Уставом муниципального образования Ейский район, нормативных правовых актов, принятых Советом;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lastRenderedPageBreak/>
        <w:t>3) издание в пределах своих полномочий правовых актов;</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право требования созыва внеочередного заседания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Глава района,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3. Глава района, как глава администрации: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 руководит деятельностью администрации, определяет полномочия заместителей главы района, руководителей отраслевых, функциональных органов администрации;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2) принимает необходимые меры по обеспечению и защите интересов муниципального образования </w:t>
      </w:r>
      <w:r w:rsidRPr="0072016B">
        <w:rPr>
          <w:rFonts w:ascii="Times New Roman" w:hAnsi="Times New Roman" w:cs="Times New Roman"/>
          <w:sz w:val="28"/>
          <w:szCs w:val="28"/>
        </w:rPr>
        <w:t xml:space="preserve">Ейский район </w:t>
      </w:r>
      <w:r w:rsidRPr="0072016B">
        <w:rPr>
          <w:rFonts w:ascii="Times New Roman" w:eastAsia="Calibri" w:hAnsi="Times New Roman" w:cs="Times New Roman"/>
          <w:sz w:val="28"/>
          <w:szCs w:val="28"/>
        </w:rPr>
        <w:t>в суде, в федеральных и краевых органах государственной власти;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издает в пределах своих полномочий правовые акты;</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4) вносит для утверждения в Совет проект бюджета муниципального образования </w:t>
      </w:r>
      <w:r w:rsidRPr="0072016B">
        <w:rPr>
          <w:rFonts w:ascii="Times New Roman" w:hAnsi="Times New Roman" w:cs="Times New Roman"/>
          <w:sz w:val="28"/>
          <w:szCs w:val="28"/>
        </w:rPr>
        <w:t>Ейский район</w:t>
      </w:r>
      <w:r w:rsidRPr="0072016B">
        <w:rPr>
          <w:rFonts w:ascii="Times New Roman" w:eastAsia="Calibri" w:hAnsi="Times New Roman" w:cs="Times New Roman"/>
          <w:sz w:val="28"/>
          <w:szCs w:val="28"/>
        </w:rPr>
        <w:t>, представляет отчет о его исполнении;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eastAsia="Calibri" w:hAnsi="Times New Roman" w:cs="Times New Roman"/>
          <w:sz w:val="28"/>
          <w:szCs w:val="28"/>
        </w:rPr>
        <w:t xml:space="preserve">5) </w:t>
      </w:r>
      <w:r w:rsidRPr="0072016B">
        <w:rPr>
          <w:rFonts w:ascii="Times New Roman" w:hAnsi="Times New Roman" w:cs="Times New Roman"/>
          <w:sz w:val="28"/>
          <w:szCs w:val="28"/>
        </w:rPr>
        <w:t xml:space="preserve">представляет на рассмотрение Совета проекты решений о введении или отмене местных налогов и сборов, а также другие правовые акты, </w:t>
      </w:r>
      <w:proofErr w:type="gramStart"/>
      <w:r w:rsidRPr="0072016B">
        <w:rPr>
          <w:rFonts w:ascii="Times New Roman" w:hAnsi="Times New Roman" w:cs="Times New Roman"/>
          <w:sz w:val="28"/>
          <w:szCs w:val="28"/>
        </w:rPr>
        <w:t>предусматривающие расходы, покрываемые за счет местного бюджета и дает</w:t>
      </w:r>
      <w:proofErr w:type="gramEnd"/>
      <w:r w:rsidRPr="0072016B">
        <w:rPr>
          <w:rFonts w:ascii="Times New Roman" w:hAnsi="Times New Roman" w:cs="Times New Roman"/>
          <w:sz w:val="28"/>
          <w:szCs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hAnsi="Times New Roman" w:cs="Times New Roman"/>
          <w:sz w:val="28"/>
          <w:szCs w:val="28"/>
        </w:rPr>
        <w:t>6) вносит в Совет проекты муниципальных правовых актов о внесении</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изменений и дополнений в Устав муниципального образования Ейский район, обладает правом внесения в Совет проектов иных муниципальных правовых актов</w:t>
      </w:r>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7) </w:t>
      </w:r>
      <w:r w:rsidRPr="0072016B">
        <w:rPr>
          <w:rFonts w:ascii="Times New Roman" w:hAnsi="Times New Roman" w:cs="Times New Roman"/>
          <w:sz w:val="28"/>
          <w:szCs w:val="28"/>
        </w:rPr>
        <w:t>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r w:rsidRPr="0072016B">
        <w:rPr>
          <w:rFonts w:ascii="Times New Roman" w:eastAsia="Calibri" w:hAnsi="Times New Roman" w:cs="Times New Roman"/>
          <w:sz w:val="28"/>
          <w:szCs w:val="28"/>
        </w:rPr>
        <w:t>;</w:t>
      </w:r>
    </w:p>
    <w:p w:rsidR="0072016B" w:rsidRPr="0072016B" w:rsidRDefault="0072016B" w:rsidP="0072016B">
      <w:pPr>
        <w:pStyle w:val="ConsNormal0"/>
        <w:tabs>
          <w:tab w:val="left" w:pos="-2340"/>
          <w:tab w:val="left" w:pos="-2160"/>
        </w:tabs>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8) назначает и освобождает от должности заместителей главы </w:t>
      </w:r>
      <w:r w:rsidRPr="0072016B">
        <w:rPr>
          <w:rFonts w:ascii="Times New Roman" w:eastAsia="Calibri" w:hAnsi="Times New Roman" w:cs="Times New Roman"/>
          <w:kern w:val="0"/>
          <w:sz w:val="28"/>
          <w:szCs w:val="28"/>
        </w:rPr>
        <w:t xml:space="preserve">района </w:t>
      </w:r>
      <w:r w:rsidRPr="0072016B">
        <w:rPr>
          <w:rFonts w:ascii="Times New Roman" w:hAnsi="Times New Roman" w:cs="Times New Roman"/>
          <w:sz w:val="28"/>
          <w:szCs w:val="28"/>
        </w:rPr>
        <w:t xml:space="preserve">в соответствии с законодательством и настоящим Уставом; </w:t>
      </w:r>
    </w:p>
    <w:p w:rsidR="0072016B" w:rsidRPr="0072016B" w:rsidRDefault="0072016B" w:rsidP="0072016B">
      <w:pPr>
        <w:pStyle w:val="ConsNormal0"/>
        <w:tabs>
          <w:tab w:val="left" w:pos="-2160"/>
        </w:tabs>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9) назначает и освобождает от должности руководителей отраслевых, функциональных органов администрации в соответствии с законодательством;</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10) осуществляет общее руководство муниципальной службой в администрации;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11) организует прием граждан, рассмотрение обращений граждан в администрации;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12) выдает от имени муниципального образования Ейский район и от имени администрации доверенности в соответствии с законодательством;</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13) принимает решение о реализации проекта </w:t>
      </w:r>
      <w:proofErr w:type="spellStart"/>
      <w:r w:rsidRPr="0072016B">
        <w:rPr>
          <w:rFonts w:ascii="Times New Roman" w:eastAsia="Calibri" w:hAnsi="Times New Roman" w:cs="Times New Roman"/>
          <w:sz w:val="28"/>
          <w:szCs w:val="28"/>
        </w:rPr>
        <w:t>муниципально-частного</w:t>
      </w:r>
      <w:proofErr w:type="spellEnd"/>
      <w:r w:rsidRPr="0072016B">
        <w:rPr>
          <w:rFonts w:ascii="Times New Roman" w:eastAsia="Calibri" w:hAnsi="Times New Roman" w:cs="Times New Roman"/>
          <w:sz w:val="28"/>
          <w:szCs w:val="28"/>
        </w:rPr>
        <w:t xml:space="preserve"> партнерства, если публичным партнером является муниципальное образование </w:t>
      </w:r>
      <w:proofErr w:type="spellStart"/>
      <w:r w:rsidRPr="0072016B">
        <w:rPr>
          <w:rFonts w:ascii="Times New Roman" w:hAnsi="Times New Roman" w:cs="Times New Roman"/>
          <w:sz w:val="28"/>
          <w:szCs w:val="28"/>
        </w:rPr>
        <w:t>Ейцский</w:t>
      </w:r>
      <w:proofErr w:type="spellEnd"/>
      <w:r w:rsidRPr="0072016B">
        <w:rPr>
          <w:rFonts w:ascii="Times New Roman" w:hAnsi="Times New Roman" w:cs="Times New Roman"/>
          <w:sz w:val="28"/>
          <w:szCs w:val="28"/>
        </w:rPr>
        <w:t xml:space="preserve"> </w:t>
      </w:r>
      <w:proofErr w:type="gramStart"/>
      <w:r w:rsidRPr="0072016B">
        <w:rPr>
          <w:rFonts w:ascii="Times New Roman" w:hAnsi="Times New Roman" w:cs="Times New Roman"/>
          <w:sz w:val="28"/>
          <w:szCs w:val="28"/>
        </w:rPr>
        <w:t>район</w:t>
      </w:r>
      <w:proofErr w:type="gramEnd"/>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 xml:space="preserve">либо планируется проведение совместного конкурса с участием муниципального образования </w:t>
      </w:r>
      <w:r w:rsidRPr="0072016B">
        <w:rPr>
          <w:rFonts w:ascii="Times New Roman" w:hAnsi="Times New Roman" w:cs="Times New Roman"/>
          <w:sz w:val="28"/>
          <w:szCs w:val="28"/>
        </w:rPr>
        <w:t>Ейский район</w:t>
      </w:r>
      <w:r w:rsidRPr="0072016B">
        <w:rPr>
          <w:rFonts w:ascii="Times New Roman" w:eastAsia="Calibri" w:hAnsi="Times New Roman" w:cs="Times New Roman"/>
          <w:sz w:val="28"/>
          <w:szCs w:val="28"/>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72016B" w:rsidRPr="0072016B" w:rsidRDefault="0072016B" w:rsidP="0072016B">
      <w:pPr>
        <w:pStyle w:val="ConsPlusNorma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lastRenderedPageBreak/>
        <w:t xml:space="preserve">14) определяет орган местного самоуправления, уполномоченный на осуществление полномочий в сфере </w:t>
      </w:r>
      <w:proofErr w:type="spellStart"/>
      <w:r w:rsidRPr="0072016B">
        <w:rPr>
          <w:rFonts w:ascii="Times New Roman" w:eastAsia="Calibri" w:hAnsi="Times New Roman" w:cs="Times New Roman"/>
          <w:sz w:val="28"/>
          <w:szCs w:val="28"/>
        </w:rPr>
        <w:t>муниципально-частного</w:t>
      </w:r>
      <w:proofErr w:type="spellEnd"/>
      <w:r w:rsidRPr="0072016B">
        <w:rPr>
          <w:rFonts w:ascii="Times New Roman" w:eastAsia="Calibri" w:hAnsi="Times New Roman" w:cs="Times New Roman"/>
          <w:sz w:val="28"/>
          <w:szCs w:val="28"/>
        </w:rPr>
        <w:t xml:space="preserve"> партнёрства, предусмотренных статьей 18 Федерального закона от 13 июля 2015 г. № 224-ФЗ «О государственно-частном партнерстве, </w:t>
      </w:r>
      <w:proofErr w:type="spellStart"/>
      <w:r w:rsidRPr="0072016B">
        <w:rPr>
          <w:rFonts w:ascii="Times New Roman" w:eastAsia="Calibri" w:hAnsi="Times New Roman" w:cs="Times New Roman"/>
          <w:sz w:val="28"/>
          <w:szCs w:val="28"/>
        </w:rPr>
        <w:t>муниципально-частном</w:t>
      </w:r>
      <w:proofErr w:type="spellEnd"/>
      <w:r w:rsidRPr="0072016B">
        <w:rPr>
          <w:rFonts w:ascii="Times New Roman" w:eastAsia="Calibri"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72016B" w:rsidRPr="0072016B" w:rsidRDefault="0072016B" w:rsidP="0072016B">
      <w:pPr>
        <w:pStyle w:val="ae"/>
        <w:tabs>
          <w:tab w:val="left" w:pos="0"/>
          <w:tab w:val="left" w:pos="360"/>
        </w:tabs>
        <w:suppressAutoHyphens w:val="0"/>
        <w:spacing w:after="0"/>
        <w:ind w:firstLine="851"/>
        <w:jc w:val="both"/>
        <w:rPr>
          <w:sz w:val="28"/>
          <w:szCs w:val="28"/>
        </w:rPr>
      </w:pPr>
      <w:r w:rsidRPr="0072016B">
        <w:rPr>
          <w:rFonts w:eastAsia="Calibri"/>
          <w:kern w:val="0"/>
          <w:sz w:val="28"/>
          <w:szCs w:val="28"/>
        </w:rPr>
        <w:t xml:space="preserve">4. </w:t>
      </w:r>
      <w:r w:rsidRPr="0072016B">
        <w:rPr>
          <w:sz w:val="28"/>
          <w:szCs w:val="28"/>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72016B" w:rsidRPr="0072016B" w:rsidRDefault="0072016B" w:rsidP="0072016B">
      <w:pPr>
        <w:pStyle w:val="ae"/>
        <w:tabs>
          <w:tab w:val="left" w:pos="0"/>
          <w:tab w:val="left" w:pos="360"/>
        </w:tabs>
        <w:suppressAutoHyphens w:val="0"/>
        <w:spacing w:after="0"/>
        <w:ind w:firstLine="851"/>
        <w:jc w:val="both"/>
        <w:rPr>
          <w:sz w:val="28"/>
          <w:szCs w:val="28"/>
        </w:rPr>
      </w:pPr>
      <w:r w:rsidRPr="0072016B">
        <w:rPr>
          <w:sz w:val="28"/>
          <w:szCs w:val="28"/>
        </w:rPr>
        <w:t>По итогам рассмотрения ежегодного отчета Совет принимает решение об утверждении или не утверждении результатов деятельности главы района.</w:t>
      </w:r>
    </w:p>
    <w:p w:rsidR="0072016B" w:rsidRPr="0072016B" w:rsidRDefault="0072016B" w:rsidP="0072016B">
      <w:pPr>
        <w:pStyle w:val="ae"/>
        <w:tabs>
          <w:tab w:val="left" w:pos="0"/>
          <w:tab w:val="left" w:pos="360"/>
        </w:tabs>
        <w:suppressAutoHyphens w:val="0"/>
        <w:spacing w:after="0"/>
        <w:ind w:firstLine="851"/>
        <w:jc w:val="both"/>
        <w:rPr>
          <w:sz w:val="28"/>
          <w:szCs w:val="28"/>
        </w:rPr>
      </w:pPr>
      <w:r w:rsidRPr="0072016B">
        <w:rPr>
          <w:sz w:val="28"/>
          <w:szCs w:val="28"/>
        </w:rPr>
        <w:t>По результатам оценки Советом ежегодного отчета главы района, деятельность главы района может быть признана неудовлетворительной.</w:t>
      </w:r>
    </w:p>
    <w:p w:rsidR="0072016B" w:rsidRPr="0072016B" w:rsidRDefault="0072016B" w:rsidP="0072016B">
      <w:pPr>
        <w:pStyle w:val="ae"/>
        <w:tabs>
          <w:tab w:val="left" w:pos="0"/>
          <w:tab w:val="left" w:pos="360"/>
        </w:tabs>
        <w:suppressAutoHyphens w:val="0"/>
        <w:spacing w:after="0"/>
        <w:ind w:firstLine="851"/>
        <w:jc w:val="both"/>
        <w:rPr>
          <w:rFonts w:eastAsia="Times New Roman"/>
          <w:b/>
          <w:bCs/>
          <w:kern w:val="0"/>
          <w:sz w:val="28"/>
          <w:szCs w:val="28"/>
          <w:highlight w:val="yellow"/>
          <w:lang w:eastAsia="ru-RU"/>
        </w:rPr>
      </w:pPr>
      <w:r w:rsidRPr="0072016B">
        <w:rPr>
          <w:sz w:val="28"/>
          <w:szCs w:val="28"/>
        </w:rPr>
        <w:t xml:space="preserve">Отчет подлежит размещению </w:t>
      </w:r>
      <w:r w:rsidRPr="0072016B">
        <w:rPr>
          <w:rFonts w:eastAsia="Times New Roman"/>
          <w:bCs/>
          <w:kern w:val="0"/>
          <w:sz w:val="28"/>
          <w:szCs w:val="28"/>
          <w:lang w:eastAsia="ru-RU"/>
        </w:rPr>
        <w:t xml:space="preserve">на официальном сайте муниципального образования </w:t>
      </w:r>
      <w:r w:rsidRPr="0072016B">
        <w:rPr>
          <w:sz w:val="28"/>
          <w:szCs w:val="28"/>
        </w:rPr>
        <w:t>Ейский</w:t>
      </w:r>
      <w:r w:rsidRPr="0072016B">
        <w:rPr>
          <w:rFonts w:eastAsia="Times New Roman"/>
          <w:bCs/>
          <w:kern w:val="0"/>
          <w:sz w:val="28"/>
          <w:szCs w:val="28"/>
          <w:lang w:eastAsia="ru-RU"/>
        </w:rPr>
        <w:t xml:space="preserve"> </w:t>
      </w:r>
      <w:r w:rsidRPr="0072016B">
        <w:rPr>
          <w:sz w:val="28"/>
          <w:szCs w:val="28"/>
        </w:rPr>
        <w:t>район</w:t>
      </w:r>
      <w:r w:rsidRPr="0072016B">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72016B" w:rsidRPr="0072016B" w:rsidRDefault="0072016B" w:rsidP="0072016B">
      <w:pPr>
        <w:ind w:firstLine="851"/>
        <w:rPr>
          <w:rFonts w:ascii="Times New Roman" w:hAnsi="Times New Roman" w:cs="Times New Roman"/>
          <w:sz w:val="28"/>
          <w:szCs w:val="28"/>
        </w:rPr>
      </w:pPr>
    </w:p>
    <w:p w:rsidR="0072016B" w:rsidRPr="0072016B" w:rsidRDefault="0072016B" w:rsidP="0072016B">
      <w:pPr>
        <w:pStyle w:val="ae"/>
        <w:suppressAutoHyphens w:val="0"/>
        <w:spacing w:after="0"/>
        <w:ind w:firstLine="851"/>
        <w:jc w:val="both"/>
        <w:rPr>
          <w:b/>
          <w:sz w:val="28"/>
          <w:szCs w:val="28"/>
        </w:rPr>
      </w:pPr>
      <w:r w:rsidRPr="0072016B">
        <w:rPr>
          <w:b/>
          <w:sz w:val="28"/>
          <w:szCs w:val="28"/>
        </w:rPr>
        <w:t>Статья 21. Досрочное прекращение полномочий главы района</w:t>
      </w:r>
    </w:p>
    <w:p w:rsidR="0072016B" w:rsidRPr="0072016B" w:rsidRDefault="0072016B" w:rsidP="0072016B">
      <w:pPr>
        <w:pStyle w:val="ae"/>
        <w:tabs>
          <w:tab w:val="left" w:pos="-1540"/>
        </w:tabs>
        <w:suppressAutoHyphens w:val="0"/>
        <w:spacing w:after="0"/>
        <w:ind w:firstLine="851"/>
        <w:jc w:val="both"/>
        <w:rPr>
          <w:sz w:val="28"/>
          <w:szCs w:val="28"/>
        </w:rPr>
      </w:pPr>
      <w:r w:rsidRPr="0072016B">
        <w:rPr>
          <w:sz w:val="28"/>
          <w:szCs w:val="28"/>
        </w:rPr>
        <w:t>1. Полномочия главы района прекращаются досрочно в следующих случаях:</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смерть;</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отставка по собственному желанию;</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признание судом недееспособным или ограниченно дееспособным;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признание судом безвестно отсутствующим или объявление умершим;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вступление в отношении его в законную силу обвинительного приговора суда;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6) выезд за пределы Российской Федерации на постоянное место жительства;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8) призыв на военную службу или направление на заменяющую ее альтернативную гражданскую службу;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9) приобретение статуса иностранного агента;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10) утрата доверия Президента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11) удаление в отставку;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12) отрешение от должности;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13) установленная в судебном порядке стойкая неспособность по состоянию здоровья осуществлять полномочия главы муниципального </w:t>
      </w:r>
      <w:r w:rsidRPr="0072016B">
        <w:rPr>
          <w:rFonts w:ascii="Times New Roman" w:hAnsi="Times New Roman" w:cs="Times New Roman"/>
          <w:sz w:val="28"/>
          <w:szCs w:val="28"/>
        </w:rPr>
        <w:lastRenderedPageBreak/>
        <w:t>образования;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14) преобразование муниципального образования, осуществляемое в соответствии с действующим законодательством;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15) увеличение численности избирателей муниципального образования более чем на 25 процентов;</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17) иные случаи, установленные Федеральным законом                                  № 33-ФЗ и другими федеральными законами.</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Глава района направляет </w:t>
      </w:r>
      <w:r w:rsidRPr="0072016B">
        <w:rPr>
          <w:rFonts w:ascii="Times New Roman" w:eastAsia="Times New Roman" w:hAnsi="Times New Roman" w:cs="Times New Roman"/>
          <w:kern w:val="0"/>
          <w:sz w:val="28"/>
          <w:szCs w:val="28"/>
          <w:lang w:eastAsia="ru-RU"/>
        </w:rPr>
        <w:t>письменное</w:t>
      </w:r>
      <w:r w:rsidRPr="0072016B">
        <w:rPr>
          <w:rFonts w:ascii="Times New Roman" w:eastAsia="Times New Roman" w:hAnsi="Times New Roman" w:cs="Times New Roman"/>
          <w:b/>
          <w:kern w:val="0"/>
          <w:sz w:val="28"/>
          <w:szCs w:val="28"/>
          <w:lang w:eastAsia="ru-RU"/>
        </w:rPr>
        <w:t xml:space="preserve"> </w:t>
      </w:r>
      <w:r w:rsidRPr="0072016B">
        <w:rPr>
          <w:rFonts w:ascii="Times New Roman" w:hAnsi="Times New Roman" w:cs="Times New Roman"/>
          <w:sz w:val="28"/>
          <w:szCs w:val="28"/>
        </w:rPr>
        <w:t>заявление об отставке по собственному желанию в Совет. Прекращение полномочий главы района в результате отставки по собственному желанию оформляется решением Совета в срок не позднее 30 дней со дня подачи заявления.</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Если Совет не примет решение в установленный срок, то полномочия главы района считаются прекращенными со следующего дня по истечении указанного срока.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Заявление главы района об отставке по собственному желанию не может быть отозвано после принятия решения Советом.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Совет в соответствии с Федеральным законом № 33-ФЗ вправе удалить главу района в отставку по инициативе депутатов Совета или по инициативе Губернатора Краснодарского края.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Основаниями для удаления главы района в отставку являются: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решения, действия (бездействие) главы района, повлекшие (повлекшее) за собой наступление последствий, предусмотренных пунктами 2 и 3 части 1 статьи 38 Федерального закона № 33-ФЗ;</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Уставом муниципального образования Ейский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 xml:space="preserve">5) допущение главой района, местной администрацией, иными органами </w:t>
      </w:r>
      <w:r w:rsidRPr="0072016B">
        <w:rPr>
          <w:rFonts w:ascii="Times New Roman" w:hAnsi="Times New Roman" w:cs="Times New Roman"/>
          <w:sz w:val="28"/>
          <w:szCs w:val="28"/>
        </w:rPr>
        <w:lastRenderedPageBreak/>
        <w:t>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72016B">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72016B" w:rsidRPr="0072016B" w:rsidRDefault="0072016B" w:rsidP="0072016B">
      <w:pPr>
        <w:ind w:firstLine="851"/>
        <w:jc w:val="both"/>
        <w:rPr>
          <w:rFonts w:ascii="Times New Roman" w:hAnsi="Times New Roman" w:cs="Times New Roman"/>
          <w:sz w:val="28"/>
          <w:szCs w:val="28"/>
        </w:rPr>
      </w:pPr>
      <w:bookmarkStart w:id="13" w:name="Par7"/>
      <w:bookmarkEnd w:id="13"/>
      <w:r w:rsidRPr="0072016B">
        <w:rPr>
          <w:rFonts w:ascii="Times New Roman" w:hAnsi="Times New Roman" w:cs="Times New Roman"/>
          <w:sz w:val="28"/>
          <w:szCs w:val="28"/>
        </w:rPr>
        <w:t>6) </w:t>
      </w:r>
      <w:proofErr w:type="gramStart"/>
      <w:r w:rsidRPr="0072016B">
        <w:rPr>
          <w:rFonts w:ascii="Times New Roman" w:hAnsi="Times New Roman" w:cs="Times New Roman"/>
          <w:sz w:val="28"/>
          <w:szCs w:val="28"/>
        </w:rPr>
        <w:t>систематическое</w:t>
      </w:r>
      <w:proofErr w:type="gramEnd"/>
      <w:r w:rsidRPr="0072016B">
        <w:rPr>
          <w:rFonts w:ascii="Times New Roman" w:hAnsi="Times New Roman" w:cs="Times New Roman"/>
          <w:sz w:val="28"/>
          <w:szCs w:val="28"/>
        </w:rPr>
        <w:t xml:space="preserve"> </w:t>
      </w:r>
      <w:proofErr w:type="spellStart"/>
      <w:r w:rsidRPr="0072016B">
        <w:rPr>
          <w:rFonts w:ascii="Times New Roman" w:hAnsi="Times New Roman" w:cs="Times New Roman"/>
          <w:sz w:val="28"/>
          <w:szCs w:val="28"/>
        </w:rPr>
        <w:t>недостижение</w:t>
      </w:r>
      <w:proofErr w:type="spellEnd"/>
      <w:r w:rsidRPr="0072016B">
        <w:rPr>
          <w:rFonts w:ascii="Times New Roman" w:hAnsi="Times New Roman" w:cs="Times New Roman"/>
          <w:sz w:val="28"/>
          <w:szCs w:val="28"/>
        </w:rPr>
        <w:t xml:space="preserve"> показателей эффективности деятельности органов местного самоуправления.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8. В случае</w:t>
      </w:r>
      <w:proofErr w:type="gramStart"/>
      <w:r w:rsidRPr="0072016B">
        <w:rPr>
          <w:rFonts w:ascii="Times New Roman" w:hAnsi="Times New Roman" w:cs="Times New Roman"/>
          <w:sz w:val="28"/>
          <w:szCs w:val="28"/>
        </w:rPr>
        <w:t>,</w:t>
      </w:r>
      <w:proofErr w:type="gramEnd"/>
      <w:r w:rsidRPr="0072016B">
        <w:rPr>
          <w:rFonts w:ascii="Times New Roman" w:hAnsi="Times New Roman" w:cs="Times New Roman"/>
          <w:sz w:val="28"/>
          <w:szCs w:val="28"/>
        </w:rPr>
        <w:t xml:space="preserve">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(повлекшего) наступление последствий, предусмотренных пунктами 2 и 3 части 1 статьи 38 Федерального закона № 33-ФЗ, решение об удалении главы района в отставку может быть принято только при согласии Губернатора Краснодарского края.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10. Инициатива об удалении главы района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12. Решение Совета об удалении главы района в отставку считается принятым, если за него проголосовало не менее двух третей от установленной </w:t>
      </w:r>
      <w:r w:rsidRPr="0072016B">
        <w:rPr>
          <w:rFonts w:ascii="Times New Roman" w:hAnsi="Times New Roman" w:cs="Times New Roman"/>
          <w:sz w:val="28"/>
          <w:szCs w:val="28"/>
        </w:rPr>
        <w:lastRenderedPageBreak/>
        <w:t>численности депутатов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13. Решение Совета об удалении главы района в отставку подписывается председателем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14. При рассмотрении и принятии Советом решения об удалении главы района в отставку должны быть обеспечены:</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15. Решение Совета об удалении главы района в отставку подлежит обнародованию не позднее чем через пять дней со дня его принятия.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16. В случае</w:t>
      </w:r>
      <w:proofErr w:type="gramStart"/>
      <w:r w:rsidRPr="0072016B">
        <w:rPr>
          <w:rFonts w:ascii="Times New Roman" w:hAnsi="Times New Roman" w:cs="Times New Roman"/>
          <w:sz w:val="28"/>
          <w:szCs w:val="28"/>
        </w:rPr>
        <w:t>,</w:t>
      </w:r>
      <w:proofErr w:type="gramEnd"/>
      <w:r w:rsidRPr="0072016B">
        <w:rPr>
          <w:rFonts w:ascii="Times New Roman" w:hAnsi="Times New Roman" w:cs="Times New Roman"/>
          <w:sz w:val="28"/>
          <w:szCs w:val="28"/>
        </w:rPr>
        <w:t xml:space="preserve">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18. В случае</w:t>
      </w:r>
      <w:proofErr w:type="gramStart"/>
      <w:r w:rsidRPr="0072016B">
        <w:rPr>
          <w:rFonts w:ascii="Times New Roman" w:hAnsi="Times New Roman" w:cs="Times New Roman"/>
          <w:sz w:val="28"/>
          <w:szCs w:val="28"/>
        </w:rPr>
        <w:t>,</w:t>
      </w:r>
      <w:proofErr w:type="gramEnd"/>
      <w:r w:rsidRPr="0072016B">
        <w:rPr>
          <w:rFonts w:ascii="Times New Roman" w:hAnsi="Times New Roman" w:cs="Times New Roman"/>
          <w:sz w:val="28"/>
          <w:szCs w:val="28"/>
        </w:rPr>
        <w:t xml:space="preserve">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20. Губернатор Краснодарского края издает правовой акт об отрешении от должности главы района в случае:</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издания главой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w:t>
      </w:r>
      <w:proofErr w:type="gramStart"/>
      <w:r w:rsidRPr="0072016B">
        <w:rPr>
          <w:rFonts w:ascii="Times New Roman" w:hAnsi="Times New Roman" w:cs="Times New Roman"/>
          <w:sz w:val="28"/>
          <w:szCs w:val="28"/>
        </w:rPr>
        <w:t>суда</w:t>
      </w:r>
      <w:proofErr w:type="gramEnd"/>
      <w:r w:rsidRPr="0072016B">
        <w:rPr>
          <w:rFonts w:ascii="Times New Roman" w:hAnsi="Times New Roman" w:cs="Times New Roman"/>
          <w:sz w:val="28"/>
          <w:szCs w:val="28"/>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 xml:space="preserve">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w:t>
      </w:r>
      <w:r w:rsidRPr="0072016B">
        <w:rPr>
          <w:rFonts w:ascii="Times New Roman" w:hAnsi="Times New Roman" w:cs="Times New Roman"/>
          <w:sz w:val="28"/>
          <w:szCs w:val="28"/>
        </w:rPr>
        <w:lastRenderedPageBreak/>
        <w:t>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72016B">
        <w:rPr>
          <w:rFonts w:ascii="Times New Roman" w:hAnsi="Times New Roman" w:cs="Times New Roman"/>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21. </w:t>
      </w:r>
      <w:proofErr w:type="gramStart"/>
      <w:r w:rsidRPr="0072016B">
        <w:rPr>
          <w:rFonts w:ascii="Times New Roman" w:hAnsi="Times New Roman" w:cs="Times New Roman"/>
          <w:sz w:val="28"/>
          <w:szCs w:val="28"/>
        </w:rPr>
        <w:t>Срок, в течение которого Губернатор Краснодарского края издает правовой акт об отрешении от должности главы района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22. Губернатор Краснодарского края вправе отрешить от должности главу района: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частью 7 статьи 29 Федерального закона № 33-ФЗ </w:t>
      </w:r>
      <w:r w:rsidRPr="0072016B">
        <w:rPr>
          <w:rFonts w:ascii="Times New Roman" w:eastAsia="Calibri" w:hAnsi="Times New Roman" w:cs="Times New Roman"/>
          <w:sz w:val="28"/>
          <w:szCs w:val="28"/>
        </w:rPr>
        <w:t>главой</w:t>
      </w:r>
      <w:r w:rsidRPr="0072016B">
        <w:rPr>
          <w:rFonts w:ascii="Times New Roman" w:hAnsi="Times New Roman" w:cs="Times New Roman"/>
          <w:sz w:val="28"/>
          <w:szCs w:val="28"/>
        </w:rPr>
        <w:t xml:space="preserve">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2016B" w:rsidRPr="0072016B" w:rsidRDefault="0072016B" w:rsidP="0072016B">
      <w:pPr>
        <w:ind w:firstLine="709"/>
        <w:jc w:val="both"/>
        <w:rPr>
          <w:rFonts w:ascii="Times New Roman" w:hAnsi="Times New Roman" w:cs="Times New Roman"/>
          <w:sz w:val="28"/>
          <w:szCs w:val="28"/>
        </w:rPr>
      </w:pPr>
      <w:proofErr w:type="gramStart"/>
      <w:r w:rsidRPr="0072016B">
        <w:rPr>
          <w:rFonts w:ascii="Times New Roman" w:hAnsi="Times New Roman" w:cs="Times New Roman"/>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не ранее чем через один год со дня вступления в должность</w:t>
      </w:r>
      <w:proofErr w:type="gramEnd"/>
      <w:r w:rsidRPr="0072016B">
        <w:rPr>
          <w:rFonts w:ascii="Times New Roman" w:hAnsi="Times New Roman" w:cs="Times New Roman"/>
          <w:sz w:val="28"/>
          <w:szCs w:val="28"/>
        </w:rPr>
        <w:t xml:space="preserve"> главы района;</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3) по одному из оснований, предусмотренных частью 3 статьи 21 Федерального закона № 33-ФЗ,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 и были отклонены Советом инициативы об удалении главы района в отставку.</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23. Глава района,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ind w:firstLine="851"/>
        <w:jc w:val="both"/>
        <w:outlineLvl w:val="0"/>
        <w:rPr>
          <w:rFonts w:ascii="Times New Roman" w:eastAsia="Calibri" w:hAnsi="Times New Roman" w:cs="Times New Roman"/>
          <w:b/>
          <w:sz w:val="28"/>
          <w:szCs w:val="28"/>
        </w:rPr>
      </w:pPr>
      <w:r w:rsidRPr="0072016B">
        <w:rPr>
          <w:rFonts w:ascii="Times New Roman" w:eastAsia="Calibri" w:hAnsi="Times New Roman" w:cs="Times New Roman"/>
          <w:b/>
          <w:sz w:val="28"/>
          <w:szCs w:val="28"/>
        </w:rPr>
        <w:t xml:space="preserve">Статья 22. Временное исполнение полномочий главы </w:t>
      </w:r>
      <w:r w:rsidRPr="0072016B">
        <w:rPr>
          <w:rFonts w:ascii="Times New Roman" w:hAnsi="Times New Roman" w:cs="Times New Roman"/>
          <w:b/>
          <w:sz w:val="28"/>
          <w:szCs w:val="28"/>
        </w:rPr>
        <w:t>района</w:t>
      </w:r>
    </w:p>
    <w:p w:rsidR="0072016B" w:rsidRPr="0072016B" w:rsidRDefault="0072016B" w:rsidP="0072016B">
      <w:pPr>
        <w:pStyle w:val="ae"/>
        <w:tabs>
          <w:tab w:val="left" w:pos="0"/>
        </w:tabs>
        <w:suppressAutoHyphens w:val="0"/>
        <w:spacing w:after="0"/>
        <w:ind w:firstLine="851"/>
        <w:jc w:val="both"/>
        <w:rPr>
          <w:sz w:val="28"/>
          <w:szCs w:val="28"/>
        </w:rPr>
      </w:pPr>
      <w:r w:rsidRPr="0072016B">
        <w:rPr>
          <w:sz w:val="28"/>
          <w:szCs w:val="28"/>
        </w:rPr>
        <w:t>1. В случае</w:t>
      </w:r>
      <w:proofErr w:type="gramStart"/>
      <w:r w:rsidRPr="0072016B">
        <w:rPr>
          <w:sz w:val="28"/>
          <w:szCs w:val="28"/>
        </w:rPr>
        <w:t>,</w:t>
      </w:r>
      <w:proofErr w:type="gramEnd"/>
      <w:r w:rsidRPr="0072016B">
        <w:rPr>
          <w:sz w:val="28"/>
          <w:szCs w:val="28"/>
        </w:rPr>
        <w:t xml:space="preserve">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2016B">
        <w:rPr>
          <w:rFonts w:eastAsia="Times New Roman"/>
          <w:bCs/>
          <w:kern w:val="0"/>
          <w:sz w:val="28"/>
          <w:szCs w:val="28"/>
          <w:lang w:eastAsia="ru-RU"/>
        </w:rPr>
        <w:t xml:space="preserve"> </w:t>
      </w:r>
      <w:r w:rsidRPr="0072016B">
        <w:rPr>
          <w:sz w:val="28"/>
          <w:szCs w:val="28"/>
        </w:rPr>
        <w:t xml:space="preserve">его полномочия в полном объеме </w:t>
      </w:r>
      <w:r w:rsidRPr="0072016B">
        <w:rPr>
          <w:sz w:val="28"/>
          <w:szCs w:val="28"/>
        </w:rPr>
        <w:lastRenderedPageBreak/>
        <w:t>осуществляет 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2. </w:t>
      </w:r>
      <w:proofErr w:type="gramStart"/>
      <w:r w:rsidRPr="0072016B">
        <w:rPr>
          <w:rFonts w:ascii="Times New Roman" w:hAnsi="Times New Roman" w:cs="Times New Roman"/>
          <w:bCs/>
          <w:sz w:val="28"/>
          <w:szCs w:val="28"/>
        </w:rPr>
        <w:t xml:space="preserve">В случае досрочного прекращения полномочий главы </w:t>
      </w:r>
      <w:r w:rsidRPr="0072016B">
        <w:rPr>
          <w:rFonts w:ascii="Times New Roman" w:hAnsi="Times New Roman" w:cs="Times New Roman"/>
          <w:sz w:val="28"/>
          <w:szCs w:val="28"/>
        </w:rPr>
        <w:t>района</w:t>
      </w:r>
      <w:r w:rsidRPr="0072016B">
        <w:rPr>
          <w:rFonts w:ascii="Times New Roman" w:hAnsi="Times New Roman" w:cs="Times New Roman"/>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72016B">
        <w:rPr>
          <w:rFonts w:ascii="Times New Roman" w:hAnsi="Times New Roman" w:cs="Times New Roman"/>
          <w:sz w:val="28"/>
          <w:szCs w:val="28"/>
        </w:rPr>
        <w:t>района</w:t>
      </w:r>
      <w:r w:rsidRPr="0072016B">
        <w:rPr>
          <w:rFonts w:ascii="Times New Roman" w:hAnsi="Times New Roman" w:cs="Times New Roman"/>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72016B">
        <w:rPr>
          <w:rFonts w:ascii="Times New Roman" w:hAnsi="Times New Roman" w:cs="Times New Roman"/>
          <w:bCs/>
          <w:sz w:val="28"/>
          <w:szCs w:val="28"/>
        </w:rPr>
        <w:t xml:space="preserve"> на участие в референдуме граждан Российской Федерации ограничений пассивного избирательного права.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настоящей статьи.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4. Временно </w:t>
      </w:r>
      <w:proofErr w:type="gramStart"/>
      <w:r w:rsidRPr="0072016B">
        <w:rPr>
          <w:rFonts w:ascii="Times New Roman" w:hAnsi="Times New Roman" w:cs="Times New Roman"/>
          <w:sz w:val="28"/>
          <w:szCs w:val="28"/>
        </w:rPr>
        <w:t>исполняющий</w:t>
      </w:r>
      <w:proofErr w:type="gramEnd"/>
      <w:r w:rsidRPr="0072016B">
        <w:rPr>
          <w:rFonts w:ascii="Times New Roman" w:hAnsi="Times New Roman" w:cs="Times New Roman"/>
          <w:sz w:val="28"/>
          <w:szCs w:val="28"/>
        </w:rPr>
        <w:t xml:space="preserve"> полномочия главы района обладает правами и обязанностями главы района.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Объем полномочий временно исполняющего полномочия главы района может быть ограничен нормативным правовым актом Губернатора Краснодарского </w:t>
      </w:r>
      <w:proofErr w:type="gramStart"/>
      <w:r w:rsidRPr="0072016B">
        <w:rPr>
          <w:rFonts w:ascii="Times New Roman" w:hAnsi="Times New Roman" w:cs="Times New Roman"/>
          <w:sz w:val="28"/>
          <w:szCs w:val="28"/>
        </w:rPr>
        <w:t>края</w:t>
      </w:r>
      <w:proofErr w:type="gramEnd"/>
      <w:r w:rsidRPr="0072016B">
        <w:rPr>
          <w:rFonts w:ascii="Times New Roman" w:hAnsi="Times New Roman" w:cs="Times New Roman"/>
          <w:sz w:val="28"/>
          <w:szCs w:val="28"/>
        </w:rPr>
        <w:t xml:space="preserve"> о назначении временно исполняющего полномочия главы района.</w:t>
      </w:r>
    </w:p>
    <w:p w:rsidR="0072016B" w:rsidRPr="0072016B" w:rsidRDefault="0072016B" w:rsidP="0072016B">
      <w:pPr>
        <w:pStyle w:val="ae"/>
        <w:tabs>
          <w:tab w:val="left" w:pos="0"/>
        </w:tabs>
        <w:suppressAutoHyphens w:val="0"/>
        <w:spacing w:after="0"/>
        <w:ind w:firstLine="851"/>
        <w:jc w:val="both"/>
        <w:rPr>
          <w:sz w:val="28"/>
          <w:szCs w:val="28"/>
        </w:rPr>
      </w:pPr>
      <w:r w:rsidRPr="0072016B">
        <w:rPr>
          <w:sz w:val="28"/>
          <w:szCs w:val="28"/>
        </w:rPr>
        <w:t>5. В случае</w:t>
      </w:r>
      <w:proofErr w:type="gramStart"/>
      <w:r w:rsidRPr="0072016B">
        <w:rPr>
          <w:sz w:val="28"/>
          <w:szCs w:val="28"/>
        </w:rPr>
        <w:t>,</w:t>
      </w:r>
      <w:proofErr w:type="gramEnd"/>
      <w:r w:rsidRPr="0072016B">
        <w:rPr>
          <w:sz w:val="28"/>
          <w:szCs w:val="28"/>
        </w:rPr>
        <w:t xml:space="preserve">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2016B">
        <w:rPr>
          <w:rFonts w:eastAsia="Times New Roman"/>
          <w:bCs/>
          <w:kern w:val="0"/>
          <w:sz w:val="28"/>
          <w:szCs w:val="28"/>
          <w:lang w:eastAsia="ru-RU"/>
        </w:rPr>
        <w:t xml:space="preserve"> </w:t>
      </w:r>
      <w:r w:rsidRPr="0072016B">
        <w:rPr>
          <w:sz w:val="28"/>
          <w:szCs w:val="28"/>
        </w:rPr>
        <w:t>его полномочия осуществляются в порядке, предусмотренном частью 1 настоящей статьи.</w:t>
      </w:r>
    </w:p>
    <w:p w:rsidR="0072016B" w:rsidRPr="0072016B" w:rsidRDefault="0072016B" w:rsidP="0072016B">
      <w:pPr>
        <w:ind w:firstLine="851"/>
        <w:jc w:val="both"/>
        <w:rPr>
          <w:rFonts w:ascii="Times New Roman" w:hAnsi="Times New Roman" w:cs="Times New Roman"/>
          <w:sz w:val="28"/>
          <w:szCs w:val="28"/>
        </w:rPr>
      </w:pPr>
      <w:bookmarkStart w:id="14" w:name="Par3"/>
      <w:bookmarkEnd w:id="14"/>
      <w:r w:rsidRPr="0072016B">
        <w:rPr>
          <w:rFonts w:ascii="Times New Roman" w:hAnsi="Times New Roman" w:cs="Times New Roman"/>
          <w:sz w:val="28"/>
          <w:szCs w:val="28"/>
        </w:rPr>
        <w:t xml:space="preserve">6. </w:t>
      </w:r>
      <w:proofErr w:type="gramStart"/>
      <w:r w:rsidRPr="0072016B">
        <w:rPr>
          <w:rFonts w:ascii="Times New Roman" w:hAnsi="Times New Roman" w:cs="Times New Roman"/>
          <w:sz w:val="28"/>
          <w:szCs w:val="28"/>
        </w:rPr>
        <w:t>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района.</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2016B" w:rsidRPr="0072016B" w:rsidRDefault="0072016B" w:rsidP="0072016B">
      <w:pPr>
        <w:ind w:firstLine="851"/>
        <w:jc w:val="both"/>
        <w:rPr>
          <w:rFonts w:ascii="Times New Roman" w:hAnsi="Times New Roman" w:cs="Times New Roman"/>
          <w:sz w:val="28"/>
          <w:szCs w:val="28"/>
        </w:rPr>
      </w:pPr>
      <w:bookmarkStart w:id="15" w:name="Par5"/>
      <w:bookmarkEnd w:id="15"/>
      <w:r w:rsidRPr="0072016B">
        <w:rPr>
          <w:rFonts w:ascii="Times New Roman" w:hAnsi="Times New Roman" w:cs="Times New Roman"/>
          <w:sz w:val="28"/>
          <w:szCs w:val="28"/>
        </w:rPr>
        <w:t xml:space="preserve">8. Временно </w:t>
      </w:r>
      <w:proofErr w:type="gramStart"/>
      <w:r w:rsidRPr="0072016B">
        <w:rPr>
          <w:rFonts w:ascii="Times New Roman" w:hAnsi="Times New Roman" w:cs="Times New Roman"/>
          <w:sz w:val="28"/>
          <w:szCs w:val="28"/>
        </w:rPr>
        <w:t>исполняющий</w:t>
      </w:r>
      <w:proofErr w:type="gramEnd"/>
      <w:r w:rsidRPr="0072016B">
        <w:rPr>
          <w:rFonts w:ascii="Times New Roman" w:hAnsi="Times New Roman" w:cs="Times New Roman"/>
          <w:sz w:val="28"/>
          <w:szCs w:val="28"/>
        </w:rPr>
        <w:t xml:space="preserve">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lastRenderedPageBreak/>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района,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10. Досрочное прекращение полномочий временно исполняющего полномочия главы района</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rsidR="0072016B" w:rsidRPr="0072016B" w:rsidRDefault="0072016B" w:rsidP="0072016B">
      <w:pPr>
        <w:widowControl/>
        <w:ind w:firstLine="851"/>
        <w:jc w:val="both"/>
        <w:outlineLvl w:val="0"/>
        <w:rPr>
          <w:rFonts w:ascii="Times New Roman" w:eastAsia="Calibri" w:hAnsi="Times New Roman" w:cs="Times New Roman"/>
          <w:b/>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23. Гарантии осуществления полномочий главы района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w:t>
      </w:r>
      <w:proofErr w:type="gramStart"/>
      <w:r w:rsidRPr="0072016B">
        <w:rPr>
          <w:rFonts w:ascii="Times New Roman" w:hAnsi="Times New Roman" w:cs="Times New Roman"/>
          <w:sz w:val="28"/>
          <w:szCs w:val="28"/>
        </w:rPr>
        <w:t>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72016B" w:rsidRPr="0072016B" w:rsidRDefault="0072016B" w:rsidP="0072016B">
      <w:pPr>
        <w:ind w:firstLine="851"/>
        <w:jc w:val="both"/>
        <w:rPr>
          <w:rFonts w:ascii="Times New Roman" w:eastAsia="Arial" w:hAnsi="Times New Roman" w:cs="Times New Roman"/>
          <w:sz w:val="28"/>
          <w:szCs w:val="28"/>
        </w:rPr>
      </w:pPr>
      <w:r w:rsidRPr="0072016B">
        <w:rPr>
          <w:rFonts w:ascii="Times New Roman" w:eastAsia="Arial" w:hAnsi="Times New Roman" w:cs="Times New Roman"/>
          <w:sz w:val="28"/>
          <w:szCs w:val="28"/>
        </w:rPr>
        <w:t xml:space="preserve">3. Главе </w:t>
      </w:r>
      <w:r w:rsidRPr="0072016B">
        <w:rPr>
          <w:rFonts w:ascii="Times New Roman" w:hAnsi="Times New Roman" w:cs="Times New Roman"/>
          <w:sz w:val="28"/>
          <w:szCs w:val="28"/>
        </w:rPr>
        <w:t>района</w:t>
      </w:r>
      <w:r w:rsidRPr="0072016B">
        <w:rPr>
          <w:rFonts w:ascii="Times New Roman" w:eastAsia="Arial" w:hAnsi="Times New Roman" w:cs="Times New Roman"/>
          <w:sz w:val="28"/>
          <w:szCs w:val="28"/>
        </w:rPr>
        <w:t xml:space="preserve"> гарантируются:</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условия работы, обеспечивающие исполнение им своих полномочий;</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право на своевременное и в полном объеме получение денежного содержания;</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lastRenderedPageBreak/>
        <w:t>государственное страхование на случай причинения вреда здоровью и имуществу в связи с исполнением им своих полномочий;</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72016B" w:rsidRPr="0072016B" w:rsidRDefault="0072016B" w:rsidP="0072016B">
      <w:pPr>
        <w:pStyle w:val="ConsPlusNormal"/>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w:t>
      </w:r>
    </w:p>
    <w:p w:rsidR="0072016B" w:rsidRPr="00DA381F" w:rsidRDefault="0072016B" w:rsidP="0072016B">
      <w:pPr>
        <w:pStyle w:val="ConsPlusNormal"/>
        <w:ind w:firstLine="851"/>
        <w:jc w:val="both"/>
        <w:rPr>
          <w:rFonts w:ascii="Times New Roman" w:hAnsi="Times New Roman" w:cs="Times New Roman"/>
          <w:sz w:val="28"/>
          <w:szCs w:val="28"/>
        </w:rPr>
      </w:pPr>
      <w:r w:rsidRPr="00DA381F">
        <w:rPr>
          <w:rFonts w:ascii="Times New Roman" w:hAnsi="Times New Roman" w:cs="Times New Roman"/>
          <w:sz w:val="28"/>
          <w:szCs w:val="28"/>
        </w:rPr>
        <w:t>Ежегодный основной оплачиваемый отпуск предоставляется главе района продолжительностью 30 календарных дней.</w:t>
      </w:r>
    </w:p>
    <w:p w:rsidR="0072016B" w:rsidRPr="00DA381F" w:rsidRDefault="0072016B" w:rsidP="0072016B">
      <w:pPr>
        <w:pStyle w:val="ConsPlusNormal"/>
        <w:ind w:firstLine="851"/>
        <w:jc w:val="both"/>
        <w:rPr>
          <w:rFonts w:ascii="Times New Roman" w:hAnsi="Times New Roman" w:cs="Times New Roman"/>
          <w:strike/>
          <w:sz w:val="28"/>
          <w:szCs w:val="28"/>
        </w:rPr>
      </w:pPr>
      <w:r w:rsidRPr="00DA381F">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p w:rsidR="0072016B" w:rsidRPr="0072016B" w:rsidRDefault="0072016B" w:rsidP="0072016B">
      <w:pPr>
        <w:jc w:val="both"/>
        <w:rPr>
          <w:rFonts w:ascii="Times New Roman" w:hAnsi="Times New Roman" w:cs="Times New Roman"/>
          <w:b/>
          <w:sz w:val="28"/>
          <w:szCs w:val="28"/>
        </w:rPr>
      </w:pPr>
      <w:r w:rsidRPr="0072016B">
        <w:rPr>
          <w:rFonts w:ascii="Times New Roman" w:hAnsi="Times New Roman" w:cs="Times New Roman"/>
          <w:sz w:val="28"/>
          <w:szCs w:val="28"/>
          <w:lang w:eastAsia="fa-IR" w:bidi="fa-IR"/>
        </w:rPr>
        <w:tab/>
      </w:r>
      <w:r w:rsidRPr="0072016B">
        <w:rPr>
          <w:rFonts w:ascii="Times New Roman" w:hAnsi="Times New Roman" w:cs="Times New Roman"/>
          <w:b/>
          <w:sz w:val="28"/>
          <w:szCs w:val="28"/>
        </w:rPr>
        <w:t>Статья 24. Администрация муниципального образования Ейский   район</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Администрация является исполнительно-распорядительным органом муниципального образования Ейский район, наделенным настоящим Уставом полномочиями по решению вопросов </w:t>
      </w:r>
      <w:r w:rsidRPr="0072016B">
        <w:rPr>
          <w:rFonts w:ascii="Times New Roman" w:hAnsi="Times New Roman" w:cs="Times New Roman"/>
          <w:sz w:val="28"/>
          <w:szCs w:val="28"/>
          <w:lang w:eastAsia="ru-RU"/>
        </w:rPr>
        <w:t>непосредственного обеспечения жизнедеятельности населения</w:t>
      </w:r>
      <w:r w:rsidRPr="0072016B">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Администрация обладает правами юридического лица.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4. Администрацией руководит глава района на принципах единоначалия.</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5. Структуру администрации составляют глава района, заместители главы района,</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а также отраслевые и функциональные органы администрации.</w:t>
      </w:r>
    </w:p>
    <w:p w:rsidR="0072016B" w:rsidRPr="0072016B" w:rsidRDefault="0072016B" w:rsidP="0072016B">
      <w:pPr>
        <w:pStyle w:val="ConsNormal0"/>
        <w:ind w:firstLine="851"/>
        <w:jc w:val="both"/>
        <w:rPr>
          <w:rFonts w:ascii="Times New Roman" w:hAnsi="Times New Roman" w:cs="Times New Roman"/>
          <w:sz w:val="28"/>
          <w:szCs w:val="28"/>
          <w:u w:val="single"/>
        </w:rPr>
      </w:pPr>
    </w:p>
    <w:p w:rsidR="0072016B" w:rsidRPr="0072016B" w:rsidRDefault="0072016B" w:rsidP="0072016B">
      <w:pPr>
        <w:ind w:firstLine="851"/>
        <w:jc w:val="both"/>
        <w:rPr>
          <w:rFonts w:ascii="Times New Roman" w:hAnsi="Times New Roman" w:cs="Times New Roman"/>
          <w:b/>
          <w:bCs/>
          <w:sz w:val="28"/>
          <w:szCs w:val="28"/>
        </w:rPr>
      </w:pPr>
      <w:r w:rsidRPr="0072016B">
        <w:rPr>
          <w:rFonts w:ascii="Times New Roman" w:hAnsi="Times New Roman" w:cs="Times New Roman"/>
          <w:b/>
          <w:sz w:val="28"/>
          <w:szCs w:val="28"/>
        </w:rPr>
        <w:t xml:space="preserve">Статья 25. </w:t>
      </w:r>
      <w:r w:rsidRPr="0072016B">
        <w:rPr>
          <w:rFonts w:ascii="Times New Roman" w:hAnsi="Times New Roman" w:cs="Times New Roman"/>
          <w:b/>
          <w:bCs/>
          <w:sz w:val="28"/>
          <w:szCs w:val="28"/>
        </w:rPr>
        <w:t xml:space="preserve">Полномочия администрации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Администрация реализует следующие исполнительно-распорядительные полномочия: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разрабатывает проект местного бюджета, организует его исполнение;</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осуществляет муниципальные заимствования, управление муниципальным долгом и муниципальными активами;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составляет отчет об исполнении консолидированного бюджета муниципального образования Ейский район;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4) осуществляет муниципальный контроль в соответствии с действующим законодательством;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5) создает условия для предоставления транспортных услуг населению и </w:t>
      </w:r>
      <w:r w:rsidRPr="0072016B">
        <w:rPr>
          <w:rFonts w:ascii="Times New Roman" w:hAnsi="Times New Roman" w:cs="Times New Roman"/>
          <w:sz w:val="28"/>
          <w:szCs w:val="28"/>
        </w:rPr>
        <w:lastRenderedPageBreak/>
        <w:t>организует транспортное обслуживание населения между поселениями в границах муниципального образования Ейский район;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6) осуществляет подготовку документов территориального планирования муниципального образования Ейский район;</w:t>
      </w:r>
    </w:p>
    <w:p w:rsidR="0072016B" w:rsidRPr="0072016B" w:rsidRDefault="0072016B" w:rsidP="0072016B">
      <w:pPr>
        <w:widowControl/>
        <w:ind w:firstLine="851"/>
        <w:jc w:val="both"/>
        <w:rPr>
          <w:rFonts w:ascii="Times New Roman" w:hAnsi="Times New Roman" w:cs="Times New Roman"/>
          <w:strike/>
          <w:sz w:val="28"/>
          <w:szCs w:val="28"/>
        </w:rPr>
      </w:pPr>
      <w:r w:rsidRPr="0072016B">
        <w:rPr>
          <w:rFonts w:ascii="Times New Roman" w:eastAsia="Calibri" w:hAnsi="Times New Roman" w:cs="Times New Roman"/>
          <w:sz w:val="28"/>
          <w:szCs w:val="28"/>
        </w:rPr>
        <w:t>7) </w:t>
      </w:r>
      <w:r w:rsidRPr="0072016B">
        <w:rPr>
          <w:rFonts w:ascii="Times New Roman" w:hAnsi="Times New Roman" w:cs="Times New Roman"/>
          <w:sz w:val="28"/>
          <w:szCs w:val="28"/>
        </w:rPr>
        <w:t xml:space="preserve">осуществляет </w:t>
      </w:r>
      <w:r w:rsidRPr="0072016B">
        <w:rPr>
          <w:rFonts w:ascii="Times New Roman" w:eastAsia="Calibri" w:hAnsi="Times New Roman" w:cs="Times New Roman"/>
          <w:sz w:val="28"/>
          <w:szCs w:val="28"/>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72016B">
        <w:rPr>
          <w:rFonts w:ascii="Times New Roman" w:hAnsi="Times New Roman" w:cs="Times New Roman"/>
          <w:sz w:val="28"/>
          <w:szCs w:val="28"/>
        </w:rPr>
        <w:t xml:space="preserve">Ейский </w:t>
      </w:r>
      <w:r w:rsidRPr="0072016B">
        <w:rPr>
          <w:rFonts w:ascii="Times New Roman" w:eastAsia="Calibri" w:hAnsi="Times New Roman" w:cs="Times New Roman"/>
          <w:sz w:val="28"/>
          <w:szCs w:val="28"/>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72016B">
        <w:rPr>
          <w:rFonts w:ascii="Times New Roman" w:hAnsi="Times New Roman" w:cs="Times New Roman"/>
          <w:strike/>
          <w:sz w:val="28"/>
          <w:szCs w:val="28"/>
        </w:rPr>
        <w:t xml:space="preserve"> </w:t>
      </w:r>
    </w:p>
    <w:p w:rsidR="0072016B" w:rsidRPr="0072016B" w:rsidRDefault="0072016B" w:rsidP="0072016B">
      <w:pPr>
        <w:pStyle w:val="ConsNormal0"/>
        <w:ind w:firstLine="851"/>
        <w:jc w:val="both"/>
        <w:rPr>
          <w:rFonts w:ascii="Times New Roman" w:eastAsia="Calibri" w:hAnsi="Times New Roman" w:cs="Times New Roman"/>
          <w:kern w:val="0"/>
          <w:sz w:val="28"/>
          <w:szCs w:val="28"/>
          <w:lang w:eastAsia="en-US"/>
        </w:rPr>
      </w:pPr>
      <w:r w:rsidRPr="0072016B">
        <w:rPr>
          <w:rFonts w:ascii="Times New Roman" w:hAnsi="Times New Roman" w:cs="Times New Roman"/>
          <w:sz w:val="28"/>
          <w:szCs w:val="28"/>
        </w:rPr>
        <w:t xml:space="preserve">8) создает условия для обеспечения поселений, входящих в состав </w:t>
      </w:r>
      <w:r w:rsidRPr="0072016B">
        <w:rPr>
          <w:rFonts w:ascii="Times New Roman" w:eastAsia="Calibri" w:hAnsi="Times New Roman" w:cs="Times New Roman"/>
          <w:kern w:val="0"/>
          <w:sz w:val="28"/>
          <w:szCs w:val="28"/>
          <w:lang w:eastAsia="en-US"/>
        </w:rPr>
        <w:t xml:space="preserve">муниципального образования </w:t>
      </w:r>
      <w:r w:rsidRPr="0072016B">
        <w:rPr>
          <w:rFonts w:ascii="Times New Roman" w:hAnsi="Times New Roman" w:cs="Times New Roman"/>
          <w:sz w:val="28"/>
          <w:szCs w:val="28"/>
        </w:rPr>
        <w:t>Ейский</w:t>
      </w:r>
      <w:r w:rsidRPr="0072016B">
        <w:rPr>
          <w:rFonts w:ascii="Times New Roman" w:eastAsia="Calibri" w:hAnsi="Times New Roman" w:cs="Times New Roman"/>
          <w:kern w:val="0"/>
          <w:sz w:val="28"/>
          <w:szCs w:val="28"/>
          <w:lang w:eastAsia="en-US"/>
        </w:rPr>
        <w:t xml:space="preserve"> район, услугами связи;</w:t>
      </w:r>
    </w:p>
    <w:p w:rsidR="0072016B" w:rsidRPr="0072016B" w:rsidRDefault="0072016B" w:rsidP="0072016B">
      <w:pPr>
        <w:pStyle w:val="ConsNormal0"/>
        <w:ind w:firstLine="851"/>
        <w:jc w:val="both"/>
        <w:rPr>
          <w:rFonts w:ascii="Times New Roman" w:eastAsia="Calibri" w:hAnsi="Times New Roman" w:cs="Times New Roman"/>
          <w:kern w:val="0"/>
          <w:sz w:val="28"/>
          <w:szCs w:val="28"/>
        </w:rPr>
      </w:pPr>
      <w:r w:rsidRPr="0072016B">
        <w:rPr>
          <w:rFonts w:ascii="Times New Roman" w:hAnsi="Times New Roman" w:cs="Times New Roman"/>
          <w:sz w:val="28"/>
          <w:szCs w:val="28"/>
        </w:rPr>
        <w:t xml:space="preserve">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w:t>
      </w:r>
      <w:r w:rsidRPr="0072016B">
        <w:rPr>
          <w:rFonts w:ascii="Times New Roman" w:eastAsia="Calibri" w:hAnsi="Times New Roman" w:cs="Times New Roman"/>
          <w:kern w:val="0"/>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72016B">
        <w:rPr>
          <w:rFonts w:ascii="Times New Roman" w:hAnsi="Times New Roman" w:cs="Times New Roman"/>
          <w:sz w:val="28"/>
          <w:szCs w:val="28"/>
        </w:rPr>
        <w:t>муниципального образования Ейский район;</w:t>
      </w:r>
    </w:p>
    <w:p w:rsidR="0072016B" w:rsidRPr="0072016B" w:rsidRDefault="0072016B" w:rsidP="0072016B">
      <w:pPr>
        <w:pStyle w:val="ConsPlusNormal"/>
        <w:ind w:firstLine="851"/>
        <w:jc w:val="both"/>
        <w:outlineLvl w:val="1"/>
        <w:rPr>
          <w:rFonts w:ascii="Times New Roman" w:hAnsi="Times New Roman" w:cs="Times New Roman"/>
          <w:strike/>
          <w:kern w:val="28"/>
          <w:sz w:val="28"/>
          <w:szCs w:val="28"/>
        </w:rPr>
      </w:pPr>
      <w:proofErr w:type="gramStart"/>
      <w:r w:rsidRPr="0072016B">
        <w:rPr>
          <w:rFonts w:ascii="Times New Roman" w:hAnsi="Times New Roman" w:cs="Times New Roman"/>
          <w:sz w:val="28"/>
          <w:szCs w:val="28"/>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Ейский район, </w:t>
      </w:r>
      <w:r w:rsidRPr="0072016B">
        <w:rPr>
          <w:rFonts w:ascii="Times New Roman" w:eastAsia="Calibri" w:hAnsi="Times New Roman" w:cs="Times New Roman"/>
          <w:sz w:val="28"/>
          <w:szCs w:val="28"/>
          <w:lang w:eastAsia="en-US"/>
        </w:rPr>
        <w:t xml:space="preserve">осуществляет муниципальный контроль </w:t>
      </w:r>
      <w:r w:rsidRPr="0072016B">
        <w:rPr>
          <w:rFonts w:ascii="Times New Roman" w:eastAsia="Calibri"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Pr="0072016B">
        <w:rPr>
          <w:rFonts w:ascii="Times New Roman" w:eastAsia="Calibri" w:hAnsi="Times New Roman" w:cs="Times New Roman"/>
          <w:sz w:val="28"/>
          <w:szCs w:val="28"/>
          <w:lang w:eastAsia="en-US"/>
        </w:rPr>
        <w:t xml:space="preserve">вне границ населенных пунктов в границах муниципального образования </w:t>
      </w:r>
      <w:r w:rsidRPr="0072016B">
        <w:rPr>
          <w:rFonts w:ascii="Times New Roman" w:hAnsi="Times New Roman" w:cs="Times New Roman"/>
          <w:sz w:val="28"/>
          <w:szCs w:val="28"/>
        </w:rPr>
        <w:t xml:space="preserve">Ейский </w:t>
      </w:r>
      <w:r w:rsidRPr="0072016B">
        <w:rPr>
          <w:rFonts w:ascii="Times New Roman" w:eastAsia="Calibri" w:hAnsi="Times New Roman" w:cs="Times New Roman"/>
          <w:sz w:val="28"/>
          <w:szCs w:val="28"/>
          <w:lang w:eastAsia="en-US"/>
        </w:rPr>
        <w:t>район, организует дорожное движение и обеспечивает безопасность дорожного движения на них</w:t>
      </w:r>
      <w:r w:rsidRPr="0072016B">
        <w:rPr>
          <w:rFonts w:ascii="Times New Roman" w:hAnsi="Times New Roman" w:cs="Times New Roman"/>
          <w:kern w:val="28"/>
          <w:sz w:val="28"/>
          <w:szCs w:val="28"/>
        </w:rPr>
        <w:t>;</w:t>
      </w:r>
      <w:r w:rsidRPr="0072016B">
        <w:rPr>
          <w:rFonts w:ascii="Times New Roman" w:hAnsi="Times New Roman" w:cs="Times New Roman"/>
          <w:b/>
          <w:i/>
          <w:sz w:val="28"/>
          <w:szCs w:val="28"/>
          <w:highlight w:val="cyan"/>
        </w:rPr>
        <w:t xml:space="preserve"> </w:t>
      </w:r>
      <w:proofErr w:type="gramEnd"/>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14) создает условия для осуществления присмотра и ухода за детьми, содержания детей в муниципальных образовательных организациях;</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eastAsia="Calibri" w:hAnsi="Times New Roman" w:cs="Times New Roman"/>
          <w:kern w:val="0"/>
          <w:sz w:val="28"/>
          <w:szCs w:val="28"/>
        </w:rPr>
        <w:t xml:space="preserve">15) ведет учет детей, подлежащих </w:t>
      </w:r>
      <w:proofErr w:type="gramStart"/>
      <w:r w:rsidRPr="0072016B">
        <w:rPr>
          <w:rFonts w:ascii="Times New Roman" w:eastAsia="Calibri" w:hAnsi="Times New Roman" w:cs="Times New Roman"/>
          <w:kern w:val="0"/>
          <w:sz w:val="28"/>
          <w:szCs w:val="28"/>
        </w:rPr>
        <w:t>обучению по</w:t>
      </w:r>
      <w:proofErr w:type="gramEnd"/>
      <w:r w:rsidRPr="0072016B">
        <w:rPr>
          <w:rFonts w:ascii="Times New Roman" w:eastAsia="Calibri" w:hAnsi="Times New Roman" w:cs="Times New Roman"/>
          <w:kern w:val="0"/>
          <w:sz w:val="28"/>
          <w:szCs w:val="28"/>
        </w:rPr>
        <w:t xml:space="preserve">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72016B">
        <w:rPr>
          <w:rFonts w:ascii="Times New Roman" w:hAnsi="Times New Roman" w:cs="Times New Roman"/>
          <w:sz w:val="28"/>
          <w:szCs w:val="28"/>
        </w:rPr>
        <w:t xml:space="preserve">муниципальном </w:t>
      </w:r>
      <w:r w:rsidRPr="0072016B">
        <w:rPr>
          <w:rFonts w:ascii="Times New Roman" w:hAnsi="Times New Roman" w:cs="Times New Roman"/>
          <w:sz w:val="28"/>
          <w:szCs w:val="28"/>
        </w:rPr>
        <w:lastRenderedPageBreak/>
        <w:t>образовании Ейский район;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16) организует и осуществляет мероприятия </w:t>
      </w:r>
      <w:proofErr w:type="spellStart"/>
      <w:r w:rsidRPr="0072016B">
        <w:rPr>
          <w:rFonts w:ascii="Times New Roman" w:hAnsi="Times New Roman" w:cs="Times New Roman"/>
          <w:sz w:val="28"/>
          <w:szCs w:val="28"/>
        </w:rPr>
        <w:t>межпоселенческого</w:t>
      </w:r>
      <w:proofErr w:type="spellEnd"/>
      <w:r w:rsidRPr="0072016B">
        <w:rPr>
          <w:rFonts w:ascii="Times New Roman" w:hAnsi="Times New Roman" w:cs="Times New Roman"/>
          <w:sz w:val="28"/>
          <w:szCs w:val="28"/>
        </w:rPr>
        <w:t xml:space="preserve"> характера по работе с детьми и молодежью;</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17) обеспечивает условия для развития на территории муниципального образования Ейский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Ейский район;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18) формирует и содержит муниципальный архив, включая хранение архивных фондов поселений;</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19) организует в границах муниципального образования Ейский район </w:t>
      </w:r>
      <w:proofErr w:type="spellStart"/>
      <w:r w:rsidRPr="0072016B">
        <w:rPr>
          <w:rFonts w:ascii="Times New Roman" w:hAnsi="Times New Roman" w:cs="Times New Roman"/>
          <w:sz w:val="28"/>
          <w:szCs w:val="28"/>
        </w:rPr>
        <w:t>электро</w:t>
      </w:r>
      <w:proofErr w:type="spellEnd"/>
      <w:r w:rsidRPr="0072016B">
        <w:rPr>
          <w:rFonts w:ascii="Times New Roman" w:hAnsi="Times New Roman" w:cs="Times New Roman"/>
          <w:sz w:val="28"/>
          <w:szCs w:val="28"/>
        </w:rPr>
        <w:t>-, газоснабжение поселений в пределах полномочий, установленных законодательством Российской Федерации;</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20) создает условия для обеспечения поселений, входящих в состав муниципального образования Ейский район, услугами общественного питания, торговли и бытового обслуживания;</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21) содержит на территории муниципального образования Ейский район </w:t>
      </w:r>
      <w:proofErr w:type="spellStart"/>
      <w:r w:rsidRPr="0072016B">
        <w:rPr>
          <w:rFonts w:ascii="Times New Roman" w:hAnsi="Times New Roman" w:cs="Times New Roman"/>
          <w:sz w:val="28"/>
          <w:szCs w:val="28"/>
        </w:rPr>
        <w:t>межпоселенческие</w:t>
      </w:r>
      <w:proofErr w:type="spellEnd"/>
      <w:r w:rsidRPr="0072016B">
        <w:rPr>
          <w:rFonts w:ascii="Times New Roman" w:hAnsi="Times New Roman" w:cs="Times New Roman"/>
          <w:sz w:val="28"/>
          <w:szCs w:val="28"/>
        </w:rPr>
        <w:t xml:space="preserve"> места захоронения, организует ритуальные услуги;</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22) осуществляет мероприятия по защите прав потребителей, предусмотренных Законом Российской Федерации от 07 февраля 1992 г.               № 2300-1 «О защите прав потребителей»;</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26)  </w:t>
      </w:r>
      <w:r w:rsidRPr="0072016B">
        <w:rPr>
          <w:rFonts w:ascii="Times New Roman" w:eastAsia="Calibri" w:hAnsi="Times New Roman" w:cs="Times New Roman"/>
          <w:sz w:val="28"/>
          <w:szCs w:val="28"/>
        </w:rPr>
        <w:t>организует мероприятия по охране окружающей среды</w:t>
      </w:r>
      <w:r w:rsidRPr="0072016B">
        <w:rPr>
          <w:rFonts w:ascii="Times New Roman" w:hAnsi="Times New Roman" w:cs="Times New Roman"/>
          <w:sz w:val="28"/>
          <w:szCs w:val="28"/>
        </w:rPr>
        <w:t>;</w:t>
      </w:r>
    </w:p>
    <w:p w:rsidR="0072016B" w:rsidRPr="0072016B" w:rsidRDefault="0072016B" w:rsidP="0072016B">
      <w:pPr>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72016B" w:rsidRPr="0072016B" w:rsidRDefault="0072016B" w:rsidP="0072016B">
      <w:pPr>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28) участвует в санитарно-гигиеническом просвещении населения и пропаганде донорства крови и (или) ее компонентов;</w:t>
      </w:r>
    </w:p>
    <w:p w:rsidR="0072016B" w:rsidRPr="0072016B" w:rsidRDefault="0072016B" w:rsidP="0072016B">
      <w:pPr>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29)  участвует в реализации на территории муниципального образования Ейский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30)  организует и осуществляет мероприятия по </w:t>
      </w:r>
      <w:r w:rsidRPr="0072016B">
        <w:rPr>
          <w:rFonts w:ascii="Times New Roman" w:eastAsia="Times New Roman" w:hAnsi="Times New Roman" w:cs="Times New Roman"/>
          <w:kern w:val="0"/>
          <w:sz w:val="28"/>
          <w:szCs w:val="28"/>
          <w:lang w:eastAsia="ru-RU"/>
        </w:rPr>
        <w:t xml:space="preserve">территориальной </w:t>
      </w:r>
      <w:r w:rsidRPr="0072016B">
        <w:rPr>
          <w:rFonts w:ascii="Times New Roman" w:eastAsia="Times New Roman" w:hAnsi="Times New Roman" w:cs="Times New Roman"/>
          <w:kern w:val="0"/>
          <w:sz w:val="28"/>
          <w:szCs w:val="28"/>
          <w:lang w:eastAsia="ru-RU"/>
        </w:rPr>
        <w:lastRenderedPageBreak/>
        <w:t xml:space="preserve">обороне и </w:t>
      </w:r>
      <w:r w:rsidRPr="0072016B">
        <w:rPr>
          <w:rFonts w:ascii="Times New Roman" w:hAnsi="Times New Roman" w:cs="Times New Roman"/>
          <w:sz w:val="28"/>
          <w:szCs w:val="28"/>
        </w:rPr>
        <w:t>гражданской обороне, защите населения и территории муниципального образования Ейский район от чрезвычайных ситуаций природного и техногенного характера;</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31) проводит мероприятия по гражданской обороне, разрабатывает и реализовывает планы гражданской обороны и защиты населения;</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32) проводит подготовку населения в области гражданской обороны, защиты от чрезвычайных ситуаций;</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35) проводит мероприятия по подготовке к эвакуации населения, по подготовке к защите и защите материальных и культурных ценностей;</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36) создает и содержит в целях гражданской обороны запасы продовольствия, медицинских средств индивидуальной защиты и иных средств;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37) осуществляет информирование населения о чрезвычайных ситуациях;</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38)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Pr="0072016B">
        <w:rPr>
          <w:rFonts w:ascii="Times New Roman" w:hAnsi="Times New Roman" w:cs="Times New Roman"/>
          <w:sz w:val="28"/>
          <w:szCs w:val="28"/>
        </w:rPr>
        <w:t>Ейский район</w:t>
      </w:r>
      <w:r w:rsidRPr="0072016B">
        <w:rPr>
          <w:rFonts w:ascii="Times New Roman" w:hAnsi="Times New Roman" w:cs="Times New Roman"/>
          <w:bCs/>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39) осуществляет иные полномочия в соответствии с действующим законодательством и настоящим Уставом.</w:t>
      </w:r>
    </w:p>
    <w:p w:rsidR="0072016B" w:rsidRPr="0072016B" w:rsidRDefault="0072016B" w:rsidP="0072016B">
      <w:pPr>
        <w:ind w:firstLine="851"/>
        <w:jc w:val="both"/>
        <w:rPr>
          <w:rFonts w:ascii="Times New Roman" w:hAnsi="Times New Roman" w:cs="Times New Roman"/>
          <w:b/>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26. Контрольно-счетная палата муниципального                     образования Ейский район</w:t>
      </w:r>
    </w:p>
    <w:p w:rsidR="0072016B" w:rsidRPr="0072016B" w:rsidRDefault="0072016B" w:rsidP="0072016B">
      <w:pPr>
        <w:tabs>
          <w:tab w:val="left" w:pos="0"/>
        </w:tabs>
        <w:ind w:firstLine="851"/>
        <w:jc w:val="both"/>
        <w:rPr>
          <w:rFonts w:ascii="Times New Roman" w:hAnsi="Times New Roman" w:cs="Times New Roman"/>
          <w:sz w:val="28"/>
          <w:szCs w:val="28"/>
        </w:rPr>
      </w:pPr>
      <w:r w:rsidRPr="0072016B">
        <w:rPr>
          <w:rFonts w:ascii="Times New Roman" w:hAnsi="Times New Roman" w:cs="Times New Roman"/>
          <w:sz w:val="28"/>
          <w:szCs w:val="28"/>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72016B" w:rsidRPr="0072016B" w:rsidRDefault="0072016B" w:rsidP="0072016B">
      <w:pPr>
        <w:tabs>
          <w:tab w:val="left" w:pos="0"/>
        </w:tabs>
        <w:ind w:firstLine="851"/>
        <w:jc w:val="both"/>
        <w:rPr>
          <w:rFonts w:ascii="Times New Roman" w:hAnsi="Times New Roman" w:cs="Times New Roman"/>
          <w:sz w:val="28"/>
          <w:szCs w:val="28"/>
        </w:rPr>
      </w:pPr>
      <w:r w:rsidRPr="0072016B">
        <w:rPr>
          <w:rFonts w:ascii="Times New Roman" w:hAnsi="Times New Roman" w:cs="Times New Roman"/>
          <w:sz w:val="28"/>
          <w:szCs w:val="28"/>
        </w:rPr>
        <w:t>2. Полномочия и порядок деятельности Контрольно-счетной палаты устанавливаются решением Совета.</w:t>
      </w:r>
    </w:p>
    <w:p w:rsidR="0072016B" w:rsidRPr="0072016B" w:rsidRDefault="0072016B" w:rsidP="0072016B">
      <w:pPr>
        <w:tabs>
          <w:tab w:val="left" w:pos="0"/>
        </w:tabs>
        <w:ind w:firstLine="851"/>
        <w:jc w:val="both"/>
        <w:rPr>
          <w:rFonts w:ascii="Times New Roman" w:hAnsi="Times New Roman" w:cs="Times New Roman"/>
          <w:sz w:val="28"/>
          <w:szCs w:val="28"/>
        </w:rPr>
      </w:pPr>
      <w:r w:rsidRPr="0072016B">
        <w:rPr>
          <w:rFonts w:ascii="Times New Roman" w:hAnsi="Times New Roman" w:cs="Times New Roman"/>
          <w:sz w:val="28"/>
          <w:szCs w:val="28"/>
        </w:rPr>
        <w:t>3. На основании соглашений, заключенных Советом с представительными органами поселений, входящих в состав муниципального образования Ейский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Контрольно-счетная палата обладает правами юридического лица.</w:t>
      </w:r>
    </w:p>
    <w:p w:rsidR="0072016B" w:rsidRPr="0072016B" w:rsidRDefault="0072016B" w:rsidP="0072016B">
      <w:pPr>
        <w:tabs>
          <w:tab w:val="left" w:pos="0"/>
        </w:tabs>
        <w:ind w:firstLine="851"/>
        <w:jc w:val="both"/>
        <w:rPr>
          <w:rFonts w:ascii="Times New Roman" w:hAnsi="Times New Roman" w:cs="Times New Roman"/>
          <w:i/>
          <w:sz w:val="28"/>
          <w:szCs w:val="28"/>
        </w:rPr>
      </w:pPr>
      <w:r w:rsidRPr="0072016B">
        <w:rPr>
          <w:rFonts w:ascii="Times New Roman" w:hAnsi="Times New Roman" w:cs="Times New Roman"/>
          <w:sz w:val="28"/>
          <w:szCs w:val="28"/>
        </w:rPr>
        <w:t xml:space="preserve">5. Структуру Контрольно-счетной палаты составляют председатель, аудиторы и аппарат Контрольно-счетной палаты.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Структура и штатная численность Контрольно-счетной палаты утверждаются решением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Председатель, и аудиторы Контрольно-счетной палаты назначаются на </w:t>
      </w:r>
      <w:r w:rsidRPr="0072016B">
        <w:rPr>
          <w:rFonts w:ascii="Times New Roman" w:hAnsi="Times New Roman" w:cs="Times New Roman"/>
          <w:sz w:val="28"/>
          <w:szCs w:val="28"/>
        </w:rPr>
        <w:lastRenderedPageBreak/>
        <w:t>должность и досрочно освобождаются от должности решением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Предложения о кандидатурах на должности председателя, аудиторов Контрольно-счетной палаты вносятся в Совет в порядке, установленном решением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Порядок рассмотрения кандидатур на должности председателя, и аудиторов </w:t>
      </w:r>
      <w:r w:rsidRPr="0072016B">
        <w:rPr>
          <w:rFonts w:ascii="Times New Roman" w:hAnsi="Times New Roman" w:cs="Times New Roman"/>
          <w:i/>
          <w:sz w:val="28"/>
          <w:szCs w:val="28"/>
        </w:rPr>
        <w:t xml:space="preserve"> </w:t>
      </w:r>
      <w:r w:rsidRPr="0072016B">
        <w:rPr>
          <w:rFonts w:ascii="Times New Roman" w:hAnsi="Times New Roman" w:cs="Times New Roman"/>
          <w:sz w:val="28"/>
          <w:szCs w:val="28"/>
        </w:rPr>
        <w:t xml:space="preserve">Контрольно-счетной палаты устанавливается Регламентом Совета. </w:t>
      </w:r>
    </w:p>
    <w:p w:rsidR="0072016B" w:rsidRPr="0072016B" w:rsidRDefault="0072016B" w:rsidP="0072016B">
      <w:pPr>
        <w:tabs>
          <w:tab w:val="left" w:pos="0"/>
        </w:tabs>
        <w:ind w:firstLine="851"/>
        <w:jc w:val="both"/>
        <w:rPr>
          <w:rFonts w:ascii="Times New Roman" w:hAnsi="Times New Roman" w:cs="Times New Roman"/>
          <w:sz w:val="28"/>
          <w:szCs w:val="28"/>
        </w:rPr>
      </w:pPr>
      <w:r w:rsidRPr="0072016B">
        <w:rPr>
          <w:rFonts w:ascii="Times New Roman" w:hAnsi="Times New Roman" w:cs="Times New Roman"/>
          <w:sz w:val="28"/>
          <w:szCs w:val="28"/>
        </w:rPr>
        <w:t>Срок полномочий председателя, аудиторов</w:t>
      </w:r>
      <w:r w:rsidRPr="0072016B">
        <w:rPr>
          <w:rFonts w:ascii="Times New Roman" w:hAnsi="Times New Roman" w:cs="Times New Roman"/>
          <w:i/>
          <w:sz w:val="28"/>
          <w:szCs w:val="28"/>
        </w:rPr>
        <w:t xml:space="preserve"> </w:t>
      </w:r>
      <w:r w:rsidRPr="0072016B">
        <w:rPr>
          <w:rFonts w:ascii="Times New Roman" w:hAnsi="Times New Roman" w:cs="Times New Roman"/>
          <w:sz w:val="28"/>
          <w:szCs w:val="28"/>
        </w:rPr>
        <w:t>Контрольно-счетной палаты</w:t>
      </w:r>
      <w:r w:rsidRPr="0072016B">
        <w:rPr>
          <w:rFonts w:ascii="Times New Roman" w:hAnsi="Times New Roman" w:cs="Times New Roman"/>
          <w:i/>
          <w:sz w:val="28"/>
          <w:szCs w:val="28"/>
        </w:rPr>
        <w:t xml:space="preserve"> </w:t>
      </w:r>
      <w:r w:rsidRPr="0072016B">
        <w:rPr>
          <w:rFonts w:ascii="Times New Roman" w:hAnsi="Times New Roman" w:cs="Times New Roman"/>
          <w:sz w:val="28"/>
          <w:szCs w:val="28"/>
        </w:rPr>
        <w:t>составляет 5 лет.</w:t>
      </w:r>
    </w:p>
    <w:p w:rsidR="0072016B" w:rsidRPr="00DA381F" w:rsidRDefault="0072016B" w:rsidP="0072016B">
      <w:pPr>
        <w:tabs>
          <w:tab w:val="left" w:pos="0"/>
        </w:tabs>
        <w:ind w:firstLine="851"/>
        <w:jc w:val="both"/>
        <w:rPr>
          <w:rFonts w:ascii="Times New Roman" w:hAnsi="Times New Roman" w:cs="Times New Roman"/>
          <w:sz w:val="28"/>
          <w:szCs w:val="28"/>
        </w:rPr>
      </w:pPr>
      <w:r w:rsidRPr="00DA381F">
        <w:rPr>
          <w:rFonts w:ascii="Times New Roman" w:hAnsi="Times New Roman" w:cs="Times New Roman"/>
          <w:sz w:val="28"/>
          <w:szCs w:val="28"/>
        </w:rPr>
        <w:t>6. Гарантии осуществления полномочий, включая меры по материальному и социальному обеспечению лиц, замещающих муниципальные должности, устанавливаются правовым актом Совета.</w:t>
      </w:r>
    </w:p>
    <w:p w:rsidR="0072016B" w:rsidRPr="0072016B" w:rsidRDefault="0072016B" w:rsidP="0072016B">
      <w:pPr>
        <w:tabs>
          <w:tab w:val="left" w:pos="0"/>
        </w:tabs>
        <w:ind w:firstLine="851"/>
        <w:jc w:val="both"/>
        <w:rPr>
          <w:rFonts w:ascii="Times New Roman" w:hAnsi="Times New Roman" w:cs="Times New Roman"/>
          <w:color w:val="FF0000"/>
          <w:sz w:val="28"/>
          <w:szCs w:val="28"/>
        </w:rPr>
      </w:pPr>
    </w:p>
    <w:p w:rsidR="0072016B" w:rsidRPr="0072016B" w:rsidRDefault="0072016B" w:rsidP="0072016B">
      <w:pPr>
        <w:tabs>
          <w:tab w:val="left" w:pos="1643"/>
        </w:tabs>
        <w:ind w:firstLine="851"/>
        <w:jc w:val="both"/>
        <w:outlineLvl w:val="0"/>
        <w:rPr>
          <w:rFonts w:ascii="Times New Roman" w:hAnsi="Times New Roman" w:cs="Times New Roman"/>
          <w:b/>
          <w:sz w:val="28"/>
          <w:szCs w:val="28"/>
        </w:rPr>
      </w:pPr>
      <w:r w:rsidRPr="0072016B">
        <w:rPr>
          <w:rFonts w:ascii="Times New Roman" w:hAnsi="Times New Roman" w:cs="Times New Roman"/>
          <w:b/>
          <w:sz w:val="28"/>
          <w:szCs w:val="28"/>
        </w:rPr>
        <w:t>Статья 27. Председатель Контрольно-счетной палаты</w:t>
      </w:r>
    </w:p>
    <w:p w:rsidR="0072016B" w:rsidRPr="0072016B" w:rsidRDefault="0072016B" w:rsidP="0072016B">
      <w:pPr>
        <w:ind w:firstLine="851"/>
        <w:jc w:val="both"/>
        <w:outlineLvl w:val="0"/>
        <w:rPr>
          <w:rFonts w:ascii="Times New Roman" w:hAnsi="Times New Roman" w:cs="Times New Roman"/>
          <w:sz w:val="28"/>
          <w:szCs w:val="28"/>
        </w:rPr>
      </w:pPr>
      <w:r w:rsidRPr="0072016B">
        <w:rPr>
          <w:rFonts w:ascii="Times New Roman" w:hAnsi="Times New Roman" w:cs="Times New Roman"/>
          <w:sz w:val="28"/>
          <w:szCs w:val="28"/>
        </w:rPr>
        <w:t>1. Председатель Контрольно-счетной палаты:</w:t>
      </w:r>
    </w:p>
    <w:p w:rsidR="0072016B" w:rsidRPr="0072016B" w:rsidRDefault="0072016B" w:rsidP="0072016B">
      <w:pPr>
        <w:pStyle w:val="ConsPlusNormal"/>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72016B" w:rsidRPr="0072016B" w:rsidRDefault="0072016B" w:rsidP="0072016B">
      <w:pPr>
        <w:ind w:firstLine="851"/>
        <w:jc w:val="both"/>
        <w:outlineLvl w:val="0"/>
        <w:rPr>
          <w:rFonts w:ascii="Times New Roman" w:hAnsi="Times New Roman" w:cs="Times New Roman"/>
          <w:sz w:val="28"/>
          <w:szCs w:val="28"/>
        </w:rPr>
      </w:pPr>
      <w:r w:rsidRPr="0072016B">
        <w:rPr>
          <w:rFonts w:ascii="Times New Roman" w:hAnsi="Times New Roman" w:cs="Times New Roman"/>
          <w:sz w:val="28"/>
          <w:szCs w:val="28"/>
        </w:rPr>
        <w:t>2) обеспечивает соблюдение внутреннего распорядка Контрольно-счетной палаты;</w:t>
      </w:r>
    </w:p>
    <w:p w:rsidR="0072016B" w:rsidRPr="0072016B" w:rsidRDefault="0072016B" w:rsidP="0072016B">
      <w:pPr>
        <w:ind w:firstLine="851"/>
        <w:jc w:val="both"/>
        <w:outlineLvl w:val="0"/>
        <w:rPr>
          <w:rFonts w:ascii="Times New Roman" w:hAnsi="Times New Roman" w:cs="Times New Roman"/>
          <w:sz w:val="28"/>
          <w:szCs w:val="28"/>
        </w:rPr>
      </w:pPr>
      <w:r w:rsidRPr="0072016B">
        <w:rPr>
          <w:rFonts w:ascii="Times New Roman" w:hAnsi="Times New Roman" w:cs="Times New Roman"/>
          <w:sz w:val="28"/>
          <w:szCs w:val="28"/>
        </w:rPr>
        <w:t>3) представляет Контрольно-счетную палату в отношениях с органами местного самоуправления муниципального образования Ейский район, органами государственной власти, предприятиями, учреждениями, организациями;</w:t>
      </w:r>
    </w:p>
    <w:p w:rsidR="0072016B" w:rsidRPr="0072016B" w:rsidRDefault="0072016B" w:rsidP="0072016B">
      <w:pPr>
        <w:ind w:firstLine="851"/>
        <w:jc w:val="both"/>
        <w:outlineLvl w:val="0"/>
        <w:rPr>
          <w:rFonts w:ascii="Times New Roman" w:hAnsi="Times New Roman" w:cs="Times New Roman"/>
          <w:sz w:val="28"/>
          <w:szCs w:val="28"/>
        </w:rPr>
      </w:pPr>
      <w:r w:rsidRPr="0072016B">
        <w:rPr>
          <w:rFonts w:ascii="Times New Roman" w:hAnsi="Times New Roman" w:cs="Times New Roman"/>
          <w:sz w:val="28"/>
          <w:szCs w:val="28"/>
        </w:rPr>
        <w:t>4) осуществляет прием и увольнение работников Контрольно-счетной палаты, применяет к ним меры поощрения и взыскания;</w:t>
      </w:r>
    </w:p>
    <w:p w:rsidR="0072016B" w:rsidRPr="0072016B" w:rsidRDefault="0072016B" w:rsidP="0072016B">
      <w:pPr>
        <w:pStyle w:val="ConsPlusNormal"/>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5) утверждает планы деятельности Контрольно-счетной палаты на текущий период;</w:t>
      </w:r>
    </w:p>
    <w:p w:rsidR="0072016B" w:rsidRPr="0072016B" w:rsidRDefault="0072016B" w:rsidP="0072016B">
      <w:pPr>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72016B" w:rsidRPr="0072016B" w:rsidRDefault="0072016B" w:rsidP="0072016B">
      <w:pPr>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7) утверждает Регламент Контрольно-счетной палаты;</w:t>
      </w:r>
    </w:p>
    <w:p w:rsidR="0072016B" w:rsidRPr="0072016B" w:rsidRDefault="0072016B" w:rsidP="0072016B">
      <w:pPr>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8) организует подготовку, переподготовку и повышение квалификации работников Контрольно-счетной палаты;</w:t>
      </w:r>
    </w:p>
    <w:p w:rsidR="0072016B" w:rsidRPr="0072016B" w:rsidRDefault="0072016B" w:rsidP="0072016B">
      <w:pPr>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9) представляет Совету отчет о деятельности Контрольно-счетной палаты;</w:t>
      </w:r>
    </w:p>
    <w:p w:rsidR="0072016B" w:rsidRPr="0072016B" w:rsidRDefault="0072016B" w:rsidP="0072016B">
      <w:pPr>
        <w:ind w:firstLine="851"/>
        <w:jc w:val="both"/>
        <w:outlineLvl w:val="1"/>
        <w:rPr>
          <w:rFonts w:ascii="Times New Roman" w:hAnsi="Times New Roman" w:cs="Times New Roman"/>
          <w:sz w:val="28"/>
          <w:szCs w:val="28"/>
        </w:rPr>
      </w:pPr>
      <w:r w:rsidRPr="0072016B">
        <w:rPr>
          <w:rFonts w:ascii="Times New Roman" w:hAnsi="Times New Roman" w:cs="Times New Roman"/>
          <w:sz w:val="28"/>
          <w:szCs w:val="28"/>
        </w:rPr>
        <w:t>10) осуществляет иные полномочия, предусмотренные федеральными законами, решениями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В случае временного отсутствия или досрочного прекращения полномочий председателя Контрольно-счетной палаты его полномочия осуществляет аудитор контрольно-счетной палаты на основании правового акта контрольно-счетной палаты.</w:t>
      </w:r>
    </w:p>
    <w:p w:rsidR="0072016B" w:rsidRPr="0072016B" w:rsidRDefault="0072016B" w:rsidP="0072016B">
      <w:pPr>
        <w:tabs>
          <w:tab w:val="left" w:pos="0"/>
        </w:tabs>
        <w:ind w:firstLine="851"/>
        <w:jc w:val="both"/>
        <w:rPr>
          <w:rFonts w:ascii="Times New Roman" w:hAnsi="Times New Roman" w:cs="Times New Roman"/>
          <w:sz w:val="28"/>
          <w:szCs w:val="28"/>
        </w:rPr>
      </w:pPr>
    </w:p>
    <w:p w:rsidR="0072016B" w:rsidRPr="0072016B" w:rsidRDefault="0072016B" w:rsidP="0072016B">
      <w:pPr>
        <w:pStyle w:val="s1"/>
        <w:widowControl w:val="0"/>
        <w:shd w:val="clear" w:color="auto" w:fill="FFFFFF"/>
        <w:spacing w:before="0" w:beforeAutospacing="0" w:after="0" w:afterAutospacing="0"/>
        <w:ind w:firstLine="851"/>
        <w:jc w:val="both"/>
        <w:rPr>
          <w:b/>
          <w:sz w:val="28"/>
          <w:szCs w:val="28"/>
        </w:rPr>
      </w:pPr>
      <w:r w:rsidRPr="0072016B">
        <w:rPr>
          <w:b/>
          <w:sz w:val="28"/>
          <w:szCs w:val="28"/>
        </w:rPr>
        <w:t xml:space="preserve">Статья 28. Ограничения, ответственность, гарантии статуса                     </w:t>
      </w:r>
      <w:r w:rsidRPr="0072016B">
        <w:rPr>
          <w:b/>
          <w:sz w:val="28"/>
          <w:szCs w:val="28"/>
        </w:rPr>
        <w:lastRenderedPageBreak/>
        <w:t>должностных лиц Контрольно-счетной палаты, случаи                     досрочного прекращения их полномочий</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 xml:space="preserve">1. </w:t>
      </w:r>
      <w:proofErr w:type="gramStart"/>
      <w:r w:rsidRPr="0072016B">
        <w:rPr>
          <w:sz w:val="28"/>
          <w:szCs w:val="28"/>
        </w:rPr>
        <w:t>Председатель, аудитор</w:t>
      </w:r>
      <w:r w:rsidRPr="0072016B">
        <w:rPr>
          <w:i/>
          <w:sz w:val="28"/>
          <w:szCs w:val="28"/>
        </w:rPr>
        <w:t xml:space="preserve"> </w:t>
      </w:r>
      <w:r w:rsidRPr="0072016B">
        <w:rPr>
          <w:sz w:val="28"/>
          <w:szCs w:val="28"/>
        </w:rPr>
        <w:t xml:space="preserve">Контрольно-счетной палаты </w:t>
      </w:r>
      <w:r w:rsidRPr="0072016B">
        <w:rPr>
          <w:sz w:val="28"/>
          <w:szCs w:val="28"/>
          <w:shd w:val="clear" w:color="auto" w:fill="FFFFFF"/>
        </w:rPr>
        <w:t>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2016B">
        <w:rPr>
          <w:sz w:val="28"/>
          <w:szCs w:val="28"/>
        </w:rPr>
        <w:t xml:space="preserve"> № 33-ФЗ</w:t>
      </w:r>
      <w:r w:rsidRPr="0072016B">
        <w:rPr>
          <w:sz w:val="28"/>
          <w:szCs w:val="28"/>
          <w:shd w:val="clear" w:color="auto" w:fill="FFFFFF"/>
        </w:rPr>
        <w:t>, другими федеральными законами.</w:t>
      </w:r>
      <w:proofErr w:type="gramEnd"/>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Председатель, аудитор Контрольно-счетной палаты, не вправе:</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1) заниматься предпринимательской деятельностью лично или через доверенных лиц;</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2) участвовать в управлении коммерческой или некоммерческой организацией, за исключением следующих случаев:</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proofErr w:type="gramStart"/>
      <w:r w:rsidRPr="0072016B">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proofErr w:type="spellStart"/>
      <w:r w:rsidRPr="0072016B">
        <w:rPr>
          <w:sz w:val="28"/>
          <w:szCs w:val="28"/>
        </w:rPr>
        <w:t>д</w:t>
      </w:r>
      <w:proofErr w:type="spellEnd"/>
      <w:r w:rsidRPr="0072016B">
        <w:rPr>
          <w:sz w:val="28"/>
          <w:szCs w:val="28"/>
        </w:rPr>
        <w:t>) иные случаи, предусмотренные федеральными законами.</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72016B">
        <w:rPr>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016B" w:rsidRPr="0072016B" w:rsidRDefault="0072016B" w:rsidP="0072016B">
      <w:pPr>
        <w:tabs>
          <w:tab w:val="left" w:pos="1643"/>
        </w:tabs>
        <w:ind w:firstLine="851"/>
        <w:jc w:val="both"/>
        <w:outlineLvl w:val="0"/>
        <w:rPr>
          <w:rFonts w:ascii="Times New Roman" w:hAnsi="Times New Roman" w:cs="Times New Roman"/>
          <w:sz w:val="28"/>
          <w:szCs w:val="28"/>
        </w:rPr>
      </w:pPr>
      <w:r w:rsidRPr="0072016B">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2. Председатель, аудитор</w:t>
      </w:r>
      <w:r w:rsidRPr="0072016B">
        <w:rPr>
          <w:i/>
          <w:sz w:val="28"/>
          <w:szCs w:val="28"/>
        </w:rPr>
        <w:t xml:space="preserve"> </w:t>
      </w:r>
      <w:r w:rsidRPr="0072016B">
        <w:rPr>
          <w:sz w:val="28"/>
          <w:szCs w:val="28"/>
        </w:rPr>
        <w:t>Контрольно-счетной палаты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Председатель, аудитор Контрольно-счетной палаты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proofErr w:type="gramStart"/>
      <w:r w:rsidRPr="0072016B">
        <w:rPr>
          <w:sz w:val="28"/>
          <w:szCs w:val="28"/>
        </w:rPr>
        <w:t>Председатель, аудитор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rsidRPr="0072016B">
        <w:rPr>
          <w:sz w:val="28"/>
          <w:szCs w:val="28"/>
        </w:rPr>
        <w:t xml:space="preserve"> 3 - 6                              статьи 13 Федерального закона от 25 декабря 2008 г. № 273-ФЗ «О противодействии коррупции».</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proofErr w:type="gramStart"/>
      <w:r w:rsidRPr="0072016B">
        <w:rPr>
          <w:sz w:val="28"/>
          <w:szCs w:val="28"/>
        </w:rPr>
        <w:t>Гарантии прав председателя, аудитора Контрольно-счетной палаты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72016B">
        <w:rPr>
          <w:sz w:val="28"/>
          <w:szCs w:val="28"/>
        </w:rPr>
        <w:t xml:space="preserve"> документов устанавливаются федеральными законами.</w:t>
      </w:r>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Председатель, аудитор Контрольно-счетной палаты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указанными лицами были допущены публичные оскорбления, клевета или иные нарушения, ответственность за которые предусмотрена федеральным законом.</w:t>
      </w:r>
    </w:p>
    <w:p w:rsidR="0072016B" w:rsidRPr="0072016B" w:rsidRDefault="0072016B" w:rsidP="0072016B">
      <w:pPr>
        <w:tabs>
          <w:tab w:val="left" w:pos="1643"/>
        </w:tabs>
        <w:ind w:firstLine="851"/>
        <w:jc w:val="both"/>
        <w:outlineLvl w:val="0"/>
        <w:rPr>
          <w:rFonts w:ascii="Times New Roman" w:hAnsi="Times New Roman" w:cs="Times New Roman"/>
          <w:sz w:val="28"/>
          <w:szCs w:val="28"/>
        </w:rPr>
      </w:pPr>
      <w:proofErr w:type="gramStart"/>
      <w:r w:rsidRPr="0072016B">
        <w:rPr>
          <w:rFonts w:ascii="Times New Roman" w:hAnsi="Times New Roman" w:cs="Times New Roman"/>
          <w:sz w:val="28"/>
          <w:szCs w:val="28"/>
        </w:rPr>
        <w:lastRenderedPageBreak/>
        <w:t>Не является основанием для привлечения к ответственности  председателя, аудитора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72016B" w:rsidRPr="0072016B" w:rsidRDefault="0072016B" w:rsidP="0072016B">
      <w:pPr>
        <w:pStyle w:val="s1"/>
        <w:widowControl w:val="0"/>
        <w:shd w:val="clear" w:color="auto" w:fill="FFFFFF"/>
        <w:spacing w:before="0" w:beforeAutospacing="0" w:after="0" w:afterAutospacing="0"/>
        <w:ind w:firstLine="851"/>
        <w:jc w:val="both"/>
        <w:rPr>
          <w:sz w:val="28"/>
          <w:szCs w:val="28"/>
        </w:rPr>
      </w:pPr>
      <w:r w:rsidRPr="0072016B">
        <w:rPr>
          <w:sz w:val="28"/>
          <w:szCs w:val="28"/>
        </w:rPr>
        <w:t>3. Полномочия председателя, аудитора 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Полномочия председателя, аудитора Контрольно-счетной палаты прекращаются досрочно решением Совета в следующих случаях:</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смерть;</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отставка по собственному желанию;</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признание судом недееспособным или ограниченно дееспособным;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признание судом безвестно отсутствующим или объявление умершим;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вступление в отношении его в законную силу обвинительного приговора суда;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6) выезд за пределы Российской Федерации на постоянное место жительства;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10) приобретение статуса иностранного агента;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11) иные случаи, установленные Федеральным законом № 33-ФЗ и другими федеральными законами.</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Полномочия председателя, аудитора Контрольно-счетной палаты прекращаются досрочно решением Совета по иным основаниям, установленным Федеральным законом от 07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72016B" w:rsidRPr="0072016B" w:rsidRDefault="0072016B" w:rsidP="0072016B">
      <w:pPr>
        <w:tabs>
          <w:tab w:val="left" w:pos="0"/>
        </w:tabs>
        <w:ind w:firstLine="851"/>
        <w:jc w:val="both"/>
        <w:rPr>
          <w:rFonts w:ascii="Times New Roman" w:hAnsi="Times New Roman" w:cs="Times New Roman"/>
          <w:b/>
          <w:sz w:val="28"/>
          <w:szCs w:val="28"/>
        </w:rPr>
      </w:pPr>
    </w:p>
    <w:p w:rsidR="0072016B" w:rsidRPr="0072016B" w:rsidRDefault="0072016B" w:rsidP="0072016B">
      <w:pPr>
        <w:tabs>
          <w:tab w:val="left" w:pos="0"/>
        </w:tabs>
        <w:ind w:firstLine="851"/>
        <w:jc w:val="both"/>
        <w:rPr>
          <w:rFonts w:ascii="Times New Roman" w:eastAsia="Calibri" w:hAnsi="Times New Roman" w:cs="Times New Roman"/>
          <w:b/>
          <w:sz w:val="28"/>
          <w:szCs w:val="28"/>
        </w:rPr>
      </w:pPr>
      <w:r w:rsidRPr="0072016B">
        <w:rPr>
          <w:rFonts w:ascii="Times New Roman" w:hAnsi="Times New Roman" w:cs="Times New Roman"/>
          <w:b/>
          <w:sz w:val="28"/>
          <w:szCs w:val="28"/>
        </w:rPr>
        <w:t xml:space="preserve">Статья 29. Должностные лица местного самоуправления, лица,                 замещающие муниципальные должности </w:t>
      </w:r>
    </w:p>
    <w:p w:rsidR="0072016B" w:rsidRPr="0072016B" w:rsidRDefault="0072016B" w:rsidP="0072016B">
      <w:pPr>
        <w:pStyle w:val="aff"/>
        <w:spacing w:before="0" w:beforeAutospacing="0" w:after="0" w:afterAutospacing="0"/>
        <w:ind w:firstLine="851"/>
        <w:jc w:val="both"/>
        <w:rPr>
          <w:rFonts w:eastAsia="Calibri"/>
          <w:sz w:val="28"/>
          <w:szCs w:val="28"/>
          <w:lang w:eastAsia="en-US"/>
        </w:rPr>
      </w:pPr>
      <w:r w:rsidRPr="0072016B">
        <w:rPr>
          <w:rFonts w:eastAsia="Calibri"/>
          <w:sz w:val="28"/>
          <w:szCs w:val="28"/>
          <w:lang w:eastAsia="en-US"/>
        </w:rPr>
        <w:lastRenderedPageBreak/>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2016B" w:rsidRPr="0072016B" w:rsidRDefault="0072016B" w:rsidP="0072016B">
      <w:pPr>
        <w:pStyle w:val="s1"/>
        <w:shd w:val="clear" w:color="auto" w:fill="FFFFFF"/>
        <w:spacing w:before="0" w:beforeAutospacing="0" w:after="0" w:afterAutospacing="0"/>
        <w:ind w:firstLine="851"/>
        <w:jc w:val="both"/>
        <w:rPr>
          <w:sz w:val="28"/>
          <w:szCs w:val="28"/>
        </w:rPr>
      </w:pPr>
      <w:r w:rsidRPr="0072016B">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72016B">
        <w:rPr>
          <w:rFonts w:eastAsia="Calibri"/>
          <w:sz w:val="28"/>
          <w:szCs w:val="28"/>
          <w:lang w:eastAsia="en-US"/>
        </w:rPr>
        <w:t>исполнительно-распорядительными полномочиями</w:t>
      </w:r>
      <w:r w:rsidRPr="0072016B">
        <w:rPr>
          <w:sz w:val="28"/>
          <w:szCs w:val="28"/>
        </w:rPr>
        <w:t xml:space="preserve"> по организации деятельности Совета.</w:t>
      </w:r>
    </w:p>
    <w:p w:rsidR="0072016B" w:rsidRPr="0072016B" w:rsidRDefault="0072016B" w:rsidP="0072016B">
      <w:pPr>
        <w:pStyle w:val="s1"/>
        <w:shd w:val="clear" w:color="auto" w:fill="FFFFFF"/>
        <w:spacing w:before="0" w:beforeAutospacing="0" w:after="0" w:afterAutospacing="0"/>
        <w:ind w:firstLine="851"/>
        <w:jc w:val="both"/>
        <w:rPr>
          <w:sz w:val="28"/>
          <w:szCs w:val="28"/>
          <w:shd w:val="clear" w:color="auto" w:fill="FFFFFF"/>
        </w:rPr>
      </w:pPr>
      <w:r w:rsidRPr="0072016B">
        <w:rPr>
          <w:sz w:val="28"/>
          <w:szCs w:val="28"/>
        </w:rPr>
        <w:t>3. З</w:t>
      </w:r>
      <w:r w:rsidRPr="0072016B">
        <w:rPr>
          <w:sz w:val="28"/>
          <w:szCs w:val="28"/>
          <w:shd w:val="clear" w:color="auto" w:fill="FFFFFF"/>
        </w:rPr>
        <w:t>аместитель главы района, руководитель отраслевого, функционального, органа администрации являются должностными лицами</w:t>
      </w:r>
      <w:r w:rsidRPr="0072016B">
        <w:rPr>
          <w:sz w:val="28"/>
          <w:szCs w:val="28"/>
        </w:rPr>
        <w:t xml:space="preserve"> местного самоуправления, наделенными в соответствии с настоящим Уставом </w:t>
      </w:r>
      <w:r w:rsidRPr="0072016B">
        <w:rPr>
          <w:rFonts w:eastAsia="Calibri"/>
          <w:sz w:val="28"/>
          <w:szCs w:val="28"/>
          <w:lang w:eastAsia="en-US"/>
        </w:rPr>
        <w:t>исполнительно-распорядительными полномочиями</w:t>
      </w:r>
      <w:r w:rsidRPr="0072016B">
        <w:rPr>
          <w:sz w:val="28"/>
          <w:szCs w:val="28"/>
        </w:rPr>
        <w:t xml:space="preserve"> по организации деятельности администрации.</w:t>
      </w:r>
    </w:p>
    <w:p w:rsidR="0072016B" w:rsidRPr="0072016B" w:rsidRDefault="0072016B" w:rsidP="0072016B">
      <w:pPr>
        <w:pStyle w:val="s1"/>
        <w:shd w:val="clear" w:color="auto" w:fill="FFFFFF"/>
        <w:spacing w:before="0" w:beforeAutospacing="0" w:after="0" w:afterAutospacing="0"/>
        <w:ind w:firstLine="851"/>
        <w:jc w:val="both"/>
        <w:rPr>
          <w:sz w:val="28"/>
          <w:szCs w:val="28"/>
        </w:rPr>
      </w:pPr>
      <w:r w:rsidRPr="0072016B">
        <w:rPr>
          <w:sz w:val="28"/>
          <w:szCs w:val="28"/>
        </w:rPr>
        <w:t>4. П</w:t>
      </w:r>
      <w:r w:rsidRPr="0072016B">
        <w:rPr>
          <w:sz w:val="28"/>
          <w:szCs w:val="28"/>
          <w:shd w:val="clear" w:color="auto" w:fill="FFFFFF"/>
        </w:rPr>
        <w:t>редседатель Контрольно-счётной палаты, аудитор Контрольно-счётной палаты</w:t>
      </w:r>
      <w:r w:rsidRPr="0072016B">
        <w:rPr>
          <w:i/>
          <w:sz w:val="28"/>
          <w:szCs w:val="28"/>
        </w:rPr>
        <w:t xml:space="preserve"> </w:t>
      </w:r>
      <w:r w:rsidRPr="0072016B">
        <w:rPr>
          <w:sz w:val="28"/>
          <w:szCs w:val="28"/>
          <w:shd w:val="clear" w:color="auto" w:fill="FFFFFF"/>
        </w:rPr>
        <w:t>являются должностными лицами</w:t>
      </w:r>
      <w:r w:rsidRPr="0072016B">
        <w:rPr>
          <w:sz w:val="28"/>
          <w:szCs w:val="28"/>
        </w:rPr>
        <w:t xml:space="preserve"> местного самоуправления, наделенными в соответствии с настоящим Уставом </w:t>
      </w:r>
      <w:r w:rsidRPr="0072016B">
        <w:rPr>
          <w:rFonts w:eastAsia="Calibri"/>
          <w:sz w:val="28"/>
          <w:szCs w:val="28"/>
          <w:lang w:eastAsia="en-US"/>
        </w:rPr>
        <w:t>исполнительно-распорядительными полномочиями</w:t>
      </w:r>
      <w:r w:rsidRPr="0072016B">
        <w:rPr>
          <w:sz w:val="28"/>
          <w:szCs w:val="28"/>
        </w:rPr>
        <w:t xml:space="preserve"> по организации деятельности </w:t>
      </w:r>
      <w:r w:rsidRPr="0072016B">
        <w:rPr>
          <w:sz w:val="28"/>
          <w:szCs w:val="28"/>
          <w:shd w:val="clear" w:color="auto" w:fill="FFFFFF"/>
        </w:rPr>
        <w:t>Контрольно-счётной палаты</w:t>
      </w:r>
      <w:r w:rsidRPr="0072016B">
        <w:rPr>
          <w:sz w:val="28"/>
          <w:szCs w:val="28"/>
        </w:rPr>
        <w:t>.</w:t>
      </w:r>
    </w:p>
    <w:p w:rsidR="0072016B" w:rsidRPr="0072016B" w:rsidRDefault="0072016B" w:rsidP="0072016B">
      <w:pPr>
        <w:pStyle w:val="s1"/>
        <w:shd w:val="clear" w:color="auto" w:fill="FFFFFF"/>
        <w:spacing w:before="0" w:beforeAutospacing="0" w:after="0" w:afterAutospacing="0"/>
        <w:ind w:firstLine="851"/>
        <w:jc w:val="both"/>
        <w:rPr>
          <w:sz w:val="28"/>
          <w:szCs w:val="28"/>
        </w:rPr>
      </w:pPr>
      <w:r w:rsidRPr="0072016B">
        <w:rPr>
          <w:sz w:val="28"/>
          <w:szCs w:val="28"/>
          <w:shd w:val="clear" w:color="auto" w:fill="FFFFFF"/>
        </w:rPr>
        <w:t>5. Полномочия должностных лиц, указанных в частях 2-4 настоящей статьи, установлены действующим законодательством, настоящим Уставом, иными муниципальными правовыми актами</w:t>
      </w:r>
      <w:r w:rsidRPr="0072016B">
        <w:rPr>
          <w:sz w:val="28"/>
          <w:szCs w:val="28"/>
        </w:rPr>
        <w:t>.</w:t>
      </w:r>
    </w:p>
    <w:p w:rsidR="0072016B" w:rsidRPr="0072016B" w:rsidRDefault="0072016B" w:rsidP="0072016B">
      <w:pPr>
        <w:pStyle w:val="aff"/>
        <w:spacing w:before="0" w:beforeAutospacing="0" w:after="0" w:afterAutospacing="0"/>
        <w:ind w:firstLine="851"/>
        <w:jc w:val="both"/>
        <w:rPr>
          <w:rFonts w:eastAsia="Calibri"/>
          <w:sz w:val="28"/>
          <w:szCs w:val="28"/>
          <w:lang w:eastAsia="en-US"/>
        </w:rPr>
      </w:pPr>
      <w:r w:rsidRPr="0072016B">
        <w:rPr>
          <w:rFonts w:eastAsia="Calibri"/>
          <w:sz w:val="28"/>
          <w:szCs w:val="28"/>
          <w:lang w:eastAsia="en-US"/>
        </w:rPr>
        <w:t xml:space="preserve">6. К лицам, замещающим муниципальные должности, относятся: </w:t>
      </w:r>
    </w:p>
    <w:p w:rsidR="0072016B" w:rsidRPr="0072016B" w:rsidRDefault="0072016B" w:rsidP="0072016B">
      <w:pPr>
        <w:pStyle w:val="aff"/>
        <w:spacing w:before="0" w:beforeAutospacing="0" w:after="0" w:afterAutospacing="0"/>
        <w:ind w:firstLine="851"/>
        <w:jc w:val="both"/>
        <w:rPr>
          <w:rFonts w:eastAsia="Calibri"/>
          <w:sz w:val="28"/>
          <w:szCs w:val="28"/>
          <w:lang w:eastAsia="en-US"/>
        </w:rPr>
      </w:pPr>
      <w:r w:rsidRPr="0072016B">
        <w:rPr>
          <w:rFonts w:eastAsia="Calibri"/>
          <w:sz w:val="28"/>
          <w:szCs w:val="28"/>
          <w:lang w:eastAsia="en-US"/>
        </w:rPr>
        <w:t xml:space="preserve">1) депутат </w:t>
      </w:r>
      <w:r w:rsidRPr="0072016B">
        <w:rPr>
          <w:sz w:val="28"/>
          <w:szCs w:val="28"/>
        </w:rPr>
        <w:t>Совета</w:t>
      </w:r>
      <w:r w:rsidRPr="0072016B">
        <w:rPr>
          <w:rFonts w:eastAsia="Calibri"/>
          <w:sz w:val="28"/>
          <w:szCs w:val="28"/>
          <w:lang w:eastAsia="en-US"/>
        </w:rPr>
        <w:t xml:space="preserve">; </w:t>
      </w:r>
    </w:p>
    <w:p w:rsidR="0072016B" w:rsidRPr="0072016B" w:rsidRDefault="0072016B" w:rsidP="0072016B">
      <w:pPr>
        <w:pStyle w:val="aff"/>
        <w:spacing w:before="0" w:beforeAutospacing="0" w:after="0" w:afterAutospacing="0"/>
        <w:ind w:firstLine="851"/>
        <w:jc w:val="both"/>
        <w:rPr>
          <w:rFonts w:eastAsia="Calibri"/>
          <w:sz w:val="28"/>
          <w:szCs w:val="28"/>
          <w:lang w:eastAsia="en-US"/>
        </w:rPr>
      </w:pPr>
      <w:r w:rsidRPr="0072016B">
        <w:rPr>
          <w:rFonts w:eastAsia="Calibri"/>
          <w:sz w:val="28"/>
          <w:szCs w:val="28"/>
          <w:lang w:eastAsia="en-US"/>
        </w:rPr>
        <w:t xml:space="preserve">2) </w:t>
      </w:r>
      <w:r w:rsidRPr="0072016B">
        <w:rPr>
          <w:sz w:val="28"/>
          <w:szCs w:val="28"/>
        </w:rPr>
        <w:t>глава района</w:t>
      </w:r>
      <w:r w:rsidRPr="0072016B">
        <w:rPr>
          <w:rFonts w:eastAsia="Calibri"/>
          <w:sz w:val="28"/>
          <w:szCs w:val="28"/>
          <w:lang w:eastAsia="en-US"/>
        </w:rPr>
        <w:t xml:space="preserve">; </w:t>
      </w:r>
    </w:p>
    <w:p w:rsidR="0072016B" w:rsidRPr="0072016B" w:rsidRDefault="0072016B" w:rsidP="0072016B">
      <w:pPr>
        <w:pStyle w:val="s1"/>
        <w:shd w:val="clear" w:color="auto" w:fill="FFFFFF"/>
        <w:spacing w:before="0" w:beforeAutospacing="0" w:after="0" w:afterAutospacing="0"/>
        <w:ind w:firstLine="851"/>
        <w:jc w:val="both"/>
        <w:rPr>
          <w:sz w:val="28"/>
          <w:szCs w:val="28"/>
          <w:shd w:val="clear" w:color="auto" w:fill="FFFFFF"/>
        </w:rPr>
      </w:pPr>
      <w:r w:rsidRPr="0072016B">
        <w:rPr>
          <w:sz w:val="28"/>
          <w:szCs w:val="28"/>
          <w:shd w:val="clear" w:color="auto" w:fill="FFFFFF"/>
        </w:rPr>
        <w:t>3) председатель Контрольно-счётной палаты;</w:t>
      </w:r>
    </w:p>
    <w:p w:rsidR="0072016B" w:rsidRPr="0072016B" w:rsidRDefault="0072016B" w:rsidP="0072016B">
      <w:pPr>
        <w:pStyle w:val="s1"/>
        <w:shd w:val="clear" w:color="auto" w:fill="FFFFFF"/>
        <w:spacing w:before="0" w:beforeAutospacing="0" w:after="0" w:afterAutospacing="0"/>
        <w:ind w:firstLine="851"/>
        <w:jc w:val="both"/>
        <w:rPr>
          <w:sz w:val="28"/>
          <w:szCs w:val="28"/>
          <w:shd w:val="clear" w:color="auto" w:fill="FFFFFF"/>
        </w:rPr>
      </w:pPr>
      <w:r w:rsidRPr="0072016B">
        <w:rPr>
          <w:sz w:val="28"/>
          <w:szCs w:val="28"/>
          <w:shd w:val="clear" w:color="auto" w:fill="FFFFFF"/>
        </w:rPr>
        <w:t>4) аудитор Контрольно-счётной палаты.</w:t>
      </w:r>
      <w:r w:rsidRPr="0072016B">
        <w:rPr>
          <w:i/>
          <w:sz w:val="28"/>
          <w:szCs w:val="28"/>
        </w:rPr>
        <w:t xml:space="preserve"> </w:t>
      </w:r>
    </w:p>
    <w:p w:rsidR="0072016B" w:rsidRPr="0072016B" w:rsidRDefault="0072016B" w:rsidP="0072016B">
      <w:pPr>
        <w:pStyle w:val="s1"/>
        <w:shd w:val="clear" w:color="auto" w:fill="FFFFFF"/>
        <w:spacing w:before="0" w:beforeAutospacing="0" w:after="0" w:afterAutospacing="0"/>
        <w:ind w:firstLine="851"/>
        <w:jc w:val="both"/>
        <w:rPr>
          <w:b/>
          <w:sz w:val="28"/>
          <w:szCs w:val="28"/>
        </w:rPr>
      </w:pPr>
    </w:p>
    <w:p w:rsidR="0072016B" w:rsidRPr="0072016B" w:rsidRDefault="0072016B" w:rsidP="0072016B">
      <w:pPr>
        <w:pStyle w:val="s1"/>
        <w:shd w:val="clear" w:color="auto" w:fill="FFFFFF"/>
        <w:spacing w:before="0" w:beforeAutospacing="0" w:after="0" w:afterAutospacing="0"/>
        <w:ind w:firstLine="851"/>
        <w:jc w:val="both"/>
        <w:rPr>
          <w:b/>
          <w:sz w:val="28"/>
          <w:szCs w:val="28"/>
        </w:rPr>
      </w:pPr>
      <w:r w:rsidRPr="0072016B">
        <w:rPr>
          <w:b/>
          <w:sz w:val="28"/>
          <w:szCs w:val="28"/>
        </w:rPr>
        <w:t>Статья 30. Дополнительные гарантии осуществления полномочий                    лица, замещающего муниципальную должность</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72016B">
        <w:rPr>
          <w:rFonts w:ascii="Times New Roman" w:hAnsi="Times New Roman" w:cs="Times New Roman"/>
          <w:sz w:val="28"/>
          <w:szCs w:val="28"/>
        </w:rPr>
        <w:t>должности</w:t>
      </w:r>
      <w:proofErr w:type="gramEnd"/>
      <w:r w:rsidRPr="0072016B">
        <w:rPr>
          <w:rFonts w:ascii="Times New Roman" w:hAnsi="Times New Roman" w:cs="Times New Roman"/>
          <w:sz w:val="28"/>
          <w:szCs w:val="28"/>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proofErr w:type="gramStart"/>
      <w:r w:rsidRPr="0072016B">
        <w:rPr>
          <w:rFonts w:ascii="Times New Roman" w:hAnsi="Times New Roman" w:cs="Times New Roman"/>
          <w:sz w:val="28"/>
          <w:szCs w:val="28"/>
          <w:shd w:val="clear" w:color="auto" w:fill="FFFFFF"/>
        </w:rPr>
        <w:t>Федерального</w:t>
      </w:r>
      <w:proofErr w:type="gramEnd"/>
      <w:r w:rsidRPr="0072016B">
        <w:rPr>
          <w:rFonts w:ascii="Times New Roman" w:hAnsi="Times New Roman" w:cs="Times New Roman"/>
          <w:sz w:val="28"/>
          <w:szCs w:val="28"/>
          <w:shd w:val="clear" w:color="auto" w:fill="FFFFFF"/>
        </w:rPr>
        <w:t xml:space="preserve"> </w:t>
      </w:r>
      <w:r w:rsidRPr="0072016B">
        <w:rPr>
          <w:rFonts w:ascii="Times New Roman" w:hAnsi="Times New Roman" w:cs="Times New Roman"/>
          <w:sz w:val="28"/>
          <w:szCs w:val="28"/>
        </w:rPr>
        <w:t>№ 33-ФЗ.</w:t>
      </w:r>
    </w:p>
    <w:p w:rsidR="0072016B" w:rsidRPr="0072016B" w:rsidRDefault="0072016B" w:rsidP="0072016B">
      <w:pPr>
        <w:tabs>
          <w:tab w:val="left" w:pos="0"/>
        </w:tabs>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Финансирование расходов, связанных с установлением дополнительных социальных гарантий, осуществляется за счет средств </w:t>
      </w:r>
      <w:r w:rsidRPr="0072016B">
        <w:rPr>
          <w:rFonts w:ascii="Times New Roman" w:hAnsi="Times New Roman" w:cs="Times New Roman"/>
          <w:sz w:val="28"/>
          <w:szCs w:val="28"/>
        </w:rPr>
        <w:lastRenderedPageBreak/>
        <w:t>местного бюджета.</w:t>
      </w:r>
    </w:p>
    <w:p w:rsidR="0072016B" w:rsidRPr="0072016B" w:rsidRDefault="0072016B" w:rsidP="0072016B">
      <w:pPr>
        <w:tabs>
          <w:tab w:val="left" w:pos="0"/>
        </w:tabs>
        <w:ind w:firstLine="851"/>
        <w:jc w:val="both"/>
        <w:rPr>
          <w:rFonts w:ascii="Times New Roman" w:hAnsi="Times New Roman" w:cs="Times New Roman"/>
          <w:sz w:val="28"/>
          <w:szCs w:val="28"/>
        </w:rPr>
      </w:pPr>
      <w:r w:rsidRPr="0072016B">
        <w:rPr>
          <w:rFonts w:ascii="Times New Roman" w:hAnsi="Times New Roman" w:cs="Times New Roman"/>
          <w:sz w:val="28"/>
          <w:szCs w:val="28"/>
        </w:rPr>
        <w:t>3. </w:t>
      </w:r>
      <w:proofErr w:type="gramStart"/>
      <w:r w:rsidRPr="0072016B">
        <w:rPr>
          <w:rFonts w:ascii="Times New Roman" w:hAnsi="Times New Roman" w:cs="Times New Roman"/>
          <w:sz w:val="28"/>
          <w:szCs w:val="28"/>
        </w:rPr>
        <w:t xml:space="preserve">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roofErr w:type="gramEnd"/>
    </w:p>
    <w:p w:rsidR="0072016B" w:rsidRPr="0072016B" w:rsidRDefault="0072016B" w:rsidP="0072016B">
      <w:pPr>
        <w:tabs>
          <w:tab w:val="left" w:pos="0"/>
        </w:tabs>
        <w:ind w:firstLine="851"/>
        <w:jc w:val="both"/>
        <w:rPr>
          <w:rFonts w:ascii="Times New Roman" w:hAnsi="Times New Roman" w:cs="Times New Roman"/>
          <w:sz w:val="28"/>
          <w:szCs w:val="28"/>
        </w:rPr>
      </w:pPr>
      <w:r w:rsidRPr="0072016B">
        <w:rPr>
          <w:rFonts w:ascii="Times New Roman" w:hAnsi="Times New Roman" w:cs="Times New Roman"/>
          <w:sz w:val="28"/>
          <w:szCs w:val="28"/>
        </w:rPr>
        <w:t>Порядок предоставления гарантии, установленной настоящей частью, определяется правовым актом Совета.</w:t>
      </w:r>
    </w:p>
    <w:p w:rsidR="0072016B" w:rsidRPr="0072016B" w:rsidRDefault="0072016B" w:rsidP="0072016B">
      <w:pPr>
        <w:pStyle w:val="aff"/>
        <w:spacing w:before="0" w:beforeAutospacing="0" w:after="0" w:afterAutospacing="0"/>
        <w:ind w:firstLine="540"/>
        <w:jc w:val="both"/>
        <w:rPr>
          <w:rFonts w:eastAsia="Calibri"/>
          <w:sz w:val="28"/>
          <w:szCs w:val="28"/>
          <w:lang w:eastAsia="en-US"/>
        </w:rPr>
      </w:pPr>
      <w:r w:rsidRPr="0072016B">
        <w:rPr>
          <w:sz w:val="28"/>
          <w:szCs w:val="28"/>
        </w:rPr>
        <w:t xml:space="preserve">4. </w:t>
      </w:r>
      <w:proofErr w:type="gramStart"/>
      <w:r w:rsidRPr="0072016B">
        <w:rPr>
          <w:sz w:val="28"/>
          <w:szCs w:val="28"/>
        </w:rPr>
        <w:t>Лица, замещавшие муниципальные должности на постоянной основе не менее 5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 № 400-ФЗ «О страховых пенсиях», или к пенсии, досрочно</w:t>
      </w:r>
      <w:proofErr w:type="gramEnd"/>
      <w:r w:rsidRPr="0072016B">
        <w:rPr>
          <w:sz w:val="28"/>
          <w:szCs w:val="28"/>
        </w:rPr>
        <w:t xml:space="preserve"> </w:t>
      </w:r>
      <w:proofErr w:type="gramStart"/>
      <w:r w:rsidRPr="0072016B">
        <w:rPr>
          <w:sz w:val="28"/>
          <w:szCs w:val="28"/>
        </w:rPr>
        <w:t>назначенной в соответствии с Федеральным законом                               от 12 декабря 2023 г. № 565-ФЗ «О занятости населения в Российской Федерации».</w:t>
      </w:r>
      <w:r w:rsidRPr="0072016B">
        <w:rPr>
          <w:rFonts w:eastAsia="Calibri"/>
          <w:sz w:val="28"/>
          <w:szCs w:val="28"/>
          <w:lang w:eastAsia="en-US"/>
        </w:rPr>
        <w:t xml:space="preserve"> </w:t>
      </w:r>
      <w:proofErr w:type="gramEnd"/>
    </w:p>
    <w:p w:rsidR="0072016B" w:rsidRPr="0072016B" w:rsidRDefault="0072016B" w:rsidP="0072016B">
      <w:pPr>
        <w:pStyle w:val="aff"/>
        <w:spacing w:before="0" w:beforeAutospacing="0" w:after="0" w:afterAutospacing="0"/>
        <w:ind w:firstLine="709"/>
        <w:jc w:val="both"/>
        <w:rPr>
          <w:rFonts w:eastAsia="Calibri"/>
          <w:sz w:val="28"/>
          <w:szCs w:val="28"/>
          <w:lang w:eastAsia="en-US"/>
        </w:rPr>
      </w:pPr>
      <w:r w:rsidRPr="0072016B">
        <w:rPr>
          <w:rFonts w:eastAsia="Calibri"/>
          <w:sz w:val="28"/>
          <w:szCs w:val="28"/>
          <w:lang w:eastAsia="en-US"/>
        </w:rPr>
        <w:t xml:space="preserve">5. </w:t>
      </w:r>
      <w:proofErr w:type="gramStart"/>
      <w:r w:rsidRPr="0072016B">
        <w:rPr>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roofErr w:type="gramEnd"/>
    </w:p>
    <w:p w:rsidR="0072016B" w:rsidRPr="0072016B" w:rsidRDefault="0072016B" w:rsidP="0072016B">
      <w:pPr>
        <w:pStyle w:val="ds-markdown-paragraph"/>
        <w:shd w:val="clear" w:color="auto" w:fill="FFFFFF"/>
        <w:spacing w:before="0" w:beforeAutospacing="0" w:after="0" w:afterAutospacing="0"/>
        <w:ind w:firstLine="709"/>
        <w:jc w:val="both"/>
        <w:rPr>
          <w:sz w:val="28"/>
          <w:szCs w:val="28"/>
        </w:rPr>
      </w:pPr>
      <w:r w:rsidRPr="0072016B">
        <w:rPr>
          <w:sz w:val="28"/>
          <w:szCs w:val="28"/>
          <w:shd w:val="clear" w:color="auto" w:fill="FFFFFF"/>
        </w:rPr>
        <w:t>6.</w:t>
      </w:r>
      <w:r w:rsidRPr="0072016B">
        <w:rPr>
          <w:rStyle w:val="aff2"/>
          <w:rFonts w:eastAsia="Andale Sans UI"/>
          <w:sz w:val="28"/>
          <w:szCs w:val="28"/>
        </w:rPr>
        <w:t xml:space="preserve"> 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72016B" w:rsidRPr="0072016B" w:rsidRDefault="0072016B" w:rsidP="0072016B">
      <w:pPr>
        <w:pStyle w:val="ds-markdown-paragraph"/>
        <w:shd w:val="clear" w:color="auto" w:fill="FFFFFF"/>
        <w:spacing w:before="0" w:beforeAutospacing="0" w:after="0" w:afterAutospacing="0"/>
        <w:ind w:firstLine="709"/>
        <w:jc w:val="both"/>
        <w:rPr>
          <w:sz w:val="28"/>
          <w:szCs w:val="28"/>
        </w:rPr>
      </w:pPr>
      <w:proofErr w:type="gramStart"/>
      <w:r w:rsidRPr="0072016B">
        <w:rPr>
          <w:rStyle w:val="aff2"/>
          <w:rFonts w:eastAsia="Andale Sans UI"/>
          <w:sz w:val="28"/>
          <w:szCs w:val="28"/>
        </w:rPr>
        <w:t>1) прекращение исполнения полномочий по замещаемой муниципальной должности (в том числе досрочно) после 1 января 1997 года;</w:t>
      </w:r>
      <w:proofErr w:type="gramEnd"/>
    </w:p>
    <w:p w:rsidR="0072016B" w:rsidRPr="0072016B" w:rsidRDefault="0072016B" w:rsidP="0072016B">
      <w:pPr>
        <w:pStyle w:val="ds-markdown-paragraph"/>
        <w:spacing w:before="0" w:beforeAutospacing="0" w:after="0" w:afterAutospacing="0"/>
        <w:ind w:firstLine="709"/>
        <w:jc w:val="both"/>
        <w:rPr>
          <w:sz w:val="28"/>
          <w:szCs w:val="28"/>
        </w:rPr>
      </w:pPr>
      <w:r w:rsidRPr="0072016B">
        <w:rPr>
          <w:rStyle w:val="aff2"/>
          <w:rFonts w:eastAsia="Andale Sans UI"/>
          <w:sz w:val="28"/>
          <w:szCs w:val="28"/>
        </w:rPr>
        <w:t>2) </w:t>
      </w:r>
      <w:r w:rsidRPr="0072016B">
        <w:rPr>
          <w:sz w:val="28"/>
          <w:szCs w:val="28"/>
        </w:rPr>
        <w:t xml:space="preserve">наличие стажа замещения муниципальных должностей на постоянной основе не менее продолжительности, установленной на соответствующий год в соответствии с </w:t>
      </w:r>
      <w:r w:rsidRPr="0072016B">
        <w:rPr>
          <w:rStyle w:val="aff2"/>
          <w:rFonts w:eastAsia="Andale Sans UI"/>
          <w:sz w:val="28"/>
          <w:szCs w:val="28"/>
        </w:rPr>
        <w:t xml:space="preserve">приложением 2 Федерального закона от 15 декабря 2001 г.       № 166-ФЗ «О государственном пенсионном обеспечении в Российской Федерации». </w:t>
      </w:r>
      <w:r w:rsidRPr="0072016B">
        <w:rPr>
          <w:sz w:val="28"/>
          <w:szCs w:val="28"/>
        </w:rPr>
        <w:t xml:space="preserve">Стаж замещения муниципальных должностей, дающий право на установление пенсии за выслугу лет, определяется в соответствии с Законом Краснодарского края от 27 сентября 2007 г. № 1324-КЗ «О порядке исчисления стажа муниципальной службы в Краснодарском крае» и исчисляется на дату </w:t>
      </w:r>
      <w:r w:rsidRPr="0072016B">
        <w:rPr>
          <w:rStyle w:val="aff2"/>
          <w:rFonts w:eastAsia="Andale Sans UI"/>
          <w:sz w:val="28"/>
          <w:szCs w:val="28"/>
        </w:rPr>
        <w:t>прекращения исполнения полномочий по замещаемой муниципальной должности</w:t>
      </w:r>
      <w:r w:rsidRPr="0072016B">
        <w:rPr>
          <w:sz w:val="28"/>
          <w:szCs w:val="28"/>
        </w:rPr>
        <w:t>.</w:t>
      </w:r>
    </w:p>
    <w:p w:rsidR="0072016B" w:rsidRPr="0072016B" w:rsidRDefault="0072016B" w:rsidP="0072016B">
      <w:pPr>
        <w:pStyle w:val="ds-markdown-paragraph"/>
        <w:shd w:val="clear" w:color="auto" w:fill="FFFFFF"/>
        <w:spacing w:before="0" w:beforeAutospacing="0" w:after="0" w:afterAutospacing="0"/>
        <w:ind w:firstLine="709"/>
        <w:jc w:val="both"/>
        <w:rPr>
          <w:sz w:val="28"/>
          <w:szCs w:val="28"/>
        </w:rPr>
      </w:pPr>
      <w:r w:rsidRPr="0072016B">
        <w:rPr>
          <w:rStyle w:val="aff2"/>
          <w:rFonts w:eastAsia="Andale Sans UI"/>
          <w:sz w:val="28"/>
          <w:szCs w:val="28"/>
        </w:rPr>
        <w:t xml:space="preserve">3) назначение страховой пенсии по старости (инвалидности) в соответствии с Федеральным законом от 28 декабря 2013 г. № 400-ФЗ «О </w:t>
      </w:r>
      <w:r w:rsidRPr="0072016B">
        <w:rPr>
          <w:rStyle w:val="aff2"/>
          <w:rFonts w:eastAsia="Andale Sans UI"/>
          <w:sz w:val="28"/>
          <w:szCs w:val="28"/>
        </w:rPr>
        <w:lastRenderedPageBreak/>
        <w:t>страховых пенсиях» либо досрочной пенсии в соответствии с Законом Российской Федерации от 12 декабря 2023 г. № 565-ФЗ «О занятости населения в Российской Федерации».</w:t>
      </w:r>
    </w:p>
    <w:p w:rsidR="0072016B" w:rsidRPr="0072016B" w:rsidRDefault="0072016B" w:rsidP="0072016B">
      <w:pPr>
        <w:pStyle w:val="ds-markdown-paragraph"/>
        <w:shd w:val="clear" w:color="auto" w:fill="FFFFFF"/>
        <w:spacing w:before="0" w:beforeAutospacing="0" w:after="0" w:afterAutospacing="0"/>
        <w:ind w:firstLine="709"/>
        <w:jc w:val="both"/>
        <w:rPr>
          <w:rStyle w:val="aff2"/>
          <w:rFonts w:eastAsia="Andale Sans UI"/>
          <w:b w:val="0"/>
          <w:sz w:val="28"/>
          <w:szCs w:val="28"/>
        </w:rPr>
      </w:pPr>
      <w:r w:rsidRPr="0072016B">
        <w:rPr>
          <w:rStyle w:val="aff2"/>
          <w:rFonts w:eastAsia="Andale Sans UI"/>
          <w:sz w:val="28"/>
          <w:szCs w:val="28"/>
        </w:rPr>
        <w:t>Пенсия за выслугу лет не устанавливается лицам, замещавшим муниципальные должности, полномочия которых были прекращены:</w:t>
      </w:r>
    </w:p>
    <w:p w:rsidR="0072016B" w:rsidRPr="0072016B" w:rsidRDefault="0072016B" w:rsidP="0072016B">
      <w:pPr>
        <w:pStyle w:val="ds-markdown-paragraph"/>
        <w:shd w:val="clear" w:color="auto" w:fill="FFFFFF"/>
        <w:spacing w:before="0" w:beforeAutospacing="0" w:after="0" w:afterAutospacing="0"/>
        <w:ind w:firstLine="709"/>
        <w:jc w:val="both"/>
        <w:rPr>
          <w:rStyle w:val="aff2"/>
          <w:rFonts w:eastAsia="Andale Sans UI"/>
          <w:b w:val="0"/>
          <w:sz w:val="28"/>
          <w:szCs w:val="28"/>
        </w:rPr>
      </w:pPr>
      <w:proofErr w:type="gramStart"/>
      <w:r w:rsidRPr="0072016B">
        <w:rPr>
          <w:rStyle w:val="aff2"/>
          <w:rFonts w:eastAsia="Andale Sans UI"/>
          <w:sz w:val="28"/>
          <w:szCs w:val="28"/>
        </w:rPr>
        <w:t>в связи с несоблюдением ограничений, запретов, неисполнением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w:t>
      </w:r>
      <w:proofErr w:type="gramEnd"/>
      <w:r w:rsidRPr="0072016B">
        <w:rPr>
          <w:rStyle w:val="aff2"/>
          <w:rFonts w:eastAsia="Andale Sans UI"/>
          <w:sz w:val="28"/>
          <w:szCs w:val="28"/>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2016B" w:rsidRPr="0072016B" w:rsidRDefault="0072016B" w:rsidP="0072016B">
      <w:pPr>
        <w:pStyle w:val="aff"/>
        <w:spacing w:before="0" w:beforeAutospacing="0" w:after="0" w:afterAutospacing="0" w:line="288" w:lineRule="atLeast"/>
        <w:ind w:firstLine="709"/>
        <w:jc w:val="both"/>
        <w:rPr>
          <w:rStyle w:val="aff2"/>
          <w:rFonts w:eastAsia="Andale Sans UI"/>
          <w:b w:val="0"/>
          <w:sz w:val="28"/>
          <w:szCs w:val="28"/>
        </w:rPr>
      </w:pPr>
      <w:r w:rsidRPr="0072016B">
        <w:rPr>
          <w:rStyle w:val="aff2"/>
          <w:rFonts w:eastAsia="Andale Sans UI"/>
          <w:sz w:val="28"/>
          <w:szCs w:val="28"/>
        </w:rPr>
        <w:t>по основаниям, предусмотренным пунктами 1 - 3 части 1 статьи 21, пунктами 6, 7 и 10 части 1 и частью 2 статьи 30 Федерального закона                 от 20 марта 2025 г. № 33-ФЗ «Об общих принципах организации местного самоуправления в единой системе публичной власти».</w:t>
      </w:r>
    </w:p>
    <w:p w:rsidR="0072016B" w:rsidRPr="0072016B" w:rsidRDefault="0072016B" w:rsidP="0072016B">
      <w:pPr>
        <w:pStyle w:val="ds-markdown-paragraph"/>
        <w:shd w:val="clear" w:color="auto" w:fill="FFFFFF"/>
        <w:spacing w:before="0" w:beforeAutospacing="0" w:after="0" w:afterAutospacing="0"/>
        <w:ind w:firstLine="709"/>
        <w:jc w:val="both"/>
        <w:rPr>
          <w:sz w:val="28"/>
          <w:szCs w:val="28"/>
        </w:rPr>
      </w:pPr>
      <w:r w:rsidRPr="0072016B">
        <w:rPr>
          <w:rStyle w:val="aff2"/>
          <w:rFonts w:eastAsia="Andale Sans UI"/>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72016B">
        <w:rPr>
          <w:sz w:val="28"/>
          <w:szCs w:val="28"/>
        </w:rPr>
        <w:t>прекращается в случае, установленном частью 5 настоящей статьи</w:t>
      </w:r>
      <w:r w:rsidRPr="0072016B">
        <w:rPr>
          <w:rStyle w:val="aff2"/>
          <w:rFonts w:eastAsia="Andale Sans UI"/>
          <w:sz w:val="28"/>
          <w:szCs w:val="28"/>
        </w:rPr>
        <w:t>.</w:t>
      </w:r>
    </w:p>
    <w:p w:rsidR="0072016B" w:rsidRPr="0072016B" w:rsidRDefault="0072016B" w:rsidP="0072016B">
      <w:pPr>
        <w:pStyle w:val="ds-markdown-paragraph"/>
        <w:shd w:val="clear" w:color="auto" w:fill="FFFFFF"/>
        <w:spacing w:before="0" w:beforeAutospacing="0" w:after="0" w:afterAutospacing="0"/>
        <w:ind w:firstLine="709"/>
        <w:jc w:val="both"/>
        <w:rPr>
          <w:rStyle w:val="aff2"/>
          <w:rFonts w:eastAsia="Andale Sans UI"/>
          <w:b w:val="0"/>
          <w:sz w:val="28"/>
          <w:szCs w:val="28"/>
        </w:rPr>
      </w:pPr>
      <w:r w:rsidRPr="0072016B">
        <w:rPr>
          <w:rStyle w:val="aff2"/>
          <w:rFonts w:eastAsia="Andale Sans UI"/>
          <w:sz w:val="28"/>
          <w:szCs w:val="28"/>
        </w:rPr>
        <w:t>Порядок назначения и выплаты пенсии за выслугу лет, определяется нормативным правовым актом Совета.</w:t>
      </w:r>
    </w:p>
    <w:p w:rsidR="0072016B" w:rsidRPr="0072016B" w:rsidRDefault="0072016B" w:rsidP="0072016B">
      <w:pPr>
        <w:pStyle w:val="ds-markdown-paragraph"/>
        <w:shd w:val="clear" w:color="auto" w:fill="FFFFFF"/>
        <w:spacing w:before="0" w:beforeAutospacing="0" w:after="0" w:afterAutospacing="0"/>
        <w:ind w:firstLine="709"/>
        <w:jc w:val="both"/>
        <w:rPr>
          <w:rStyle w:val="aff2"/>
          <w:rFonts w:eastAsia="Andale Sans UI"/>
          <w:b w:val="0"/>
          <w:sz w:val="28"/>
          <w:szCs w:val="28"/>
        </w:rPr>
      </w:pPr>
    </w:p>
    <w:p w:rsidR="0072016B" w:rsidRPr="0072016B" w:rsidRDefault="0072016B" w:rsidP="0072016B">
      <w:pPr>
        <w:pStyle w:val="ds-markdown-paragraph"/>
        <w:shd w:val="clear" w:color="auto" w:fill="FFFFFF"/>
        <w:spacing w:before="0" w:beforeAutospacing="0" w:after="0" w:afterAutospacing="0"/>
        <w:ind w:firstLine="709"/>
        <w:jc w:val="both"/>
        <w:rPr>
          <w:sz w:val="28"/>
          <w:szCs w:val="28"/>
        </w:rPr>
      </w:pPr>
    </w:p>
    <w:p w:rsidR="0072016B" w:rsidRPr="0072016B" w:rsidRDefault="0072016B" w:rsidP="0072016B">
      <w:pPr>
        <w:pStyle w:val="1"/>
        <w:keepNext w:val="0"/>
        <w:suppressAutoHyphens w:val="0"/>
        <w:rPr>
          <w:i/>
          <w:sz w:val="28"/>
          <w:szCs w:val="28"/>
        </w:rPr>
      </w:pPr>
      <w:r w:rsidRPr="0072016B">
        <w:rPr>
          <w:sz w:val="28"/>
          <w:szCs w:val="28"/>
        </w:rPr>
        <w:t>ГЛАВА 3. МУНИЦИПАЛЬНАЯ СЛУЖБА</w:t>
      </w:r>
    </w:p>
    <w:p w:rsidR="0072016B" w:rsidRPr="0072016B" w:rsidRDefault="0072016B" w:rsidP="0072016B">
      <w:pPr>
        <w:ind w:firstLine="851"/>
        <w:rPr>
          <w:rFonts w:ascii="Times New Roman" w:hAnsi="Times New Roman" w:cs="Times New Roman"/>
          <w:sz w:val="28"/>
          <w:szCs w:val="28"/>
        </w:rPr>
      </w:pPr>
    </w:p>
    <w:p w:rsidR="0072016B" w:rsidRPr="0072016B" w:rsidRDefault="0072016B" w:rsidP="0072016B">
      <w:pPr>
        <w:ind w:firstLine="851"/>
        <w:rPr>
          <w:rFonts w:ascii="Times New Roman" w:hAnsi="Times New Roman" w:cs="Times New Roman"/>
          <w:sz w:val="28"/>
          <w:szCs w:val="28"/>
        </w:rPr>
      </w:pPr>
    </w:p>
    <w:p w:rsidR="0072016B" w:rsidRPr="0072016B" w:rsidRDefault="0072016B" w:rsidP="0072016B">
      <w:pPr>
        <w:pStyle w:val="2"/>
        <w:keepNext w:val="0"/>
        <w:suppressAutoHyphens w:val="0"/>
        <w:ind w:firstLine="851"/>
        <w:rPr>
          <w:sz w:val="28"/>
          <w:szCs w:val="28"/>
        </w:rPr>
      </w:pPr>
      <w:r w:rsidRPr="0072016B">
        <w:rPr>
          <w:sz w:val="28"/>
          <w:szCs w:val="28"/>
        </w:rPr>
        <w:t>Статья 31.</w:t>
      </w:r>
      <w:r w:rsidRPr="0072016B">
        <w:rPr>
          <w:b w:val="0"/>
          <w:sz w:val="28"/>
          <w:szCs w:val="28"/>
        </w:rPr>
        <w:t xml:space="preserve"> </w:t>
      </w:r>
      <w:r w:rsidRPr="0072016B">
        <w:rPr>
          <w:sz w:val="28"/>
          <w:szCs w:val="28"/>
        </w:rPr>
        <w:t>Муниципальная служба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w:t>
      </w:r>
      <w:proofErr w:type="gramStart"/>
      <w:r w:rsidRPr="0072016B">
        <w:rPr>
          <w:rFonts w:ascii="Times New Roman" w:hAnsi="Times New Roman" w:cs="Times New Roman"/>
          <w:sz w:val="28"/>
          <w:szCs w:val="28"/>
        </w:rPr>
        <w:t xml:space="preserve">Правовые основы муниципальной службы в муниципальном образовании Ейский район составляют Конституция Российской Федерации, Федеральный закон от 02 марта 2007 г. № 25-ФЗ «О муниципальной службе в </w:t>
      </w:r>
      <w:r w:rsidRPr="0072016B">
        <w:rPr>
          <w:rFonts w:ascii="Times New Roman" w:hAnsi="Times New Roman" w:cs="Times New Roman"/>
          <w:sz w:val="28"/>
          <w:szCs w:val="28"/>
        </w:rPr>
        <w:lastRenderedPageBreak/>
        <w:t>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 июня 2007 г. № 1244-КЗ «О муниципальной службе в Краснодарском крае», законы и иные нормативные правовые акты</w:t>
      </w:r>
      <w:proofErr w:type="gramEnd"/>
      <w:r w:rsidRPr="0072016B">
        <w:rPr>
          <w:rFonts w:ascii="Times New Roman" w:hAnsi="Times New Roman" w:cs="Times New Roman"/>
          <w:sz w:val="28"/>
          <w:szCs w:val="28"/>
        </w:rPr>
        <w:t xml:space="preserve"> Краснодарского края, настоящий</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Устав, правовые акты органов местного самоуправления муниципального образования Ейский район.</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32.</w:t>
      </w:r>
      <w:r w:rsidRPr="0072016B">
        <w:rPr>
          <w:rFonts w:ascii="Times New Roman" w:hAnsi="Times New Roman" w:cs="Times New Roman"/>
          <w:i/>
          <w:sz w:val="28"/>
          <w:szCs w:val="28"/>
        </w:rPr>
        <w:t xml:space="preserve"> </w:t>
      </w:r>
      <w:r w:rsidRPr="0072016B">
        <w:rPr>
          <w:rFonts w:ascii="Times New Roman" w:hAnsi="Times New Roman" w:cs="Times New Roman"/>
          <w:b/>
          <w:sz w:val="28"/>
          <w:szCs w:val="28"/>
        </w:rPr>
        <w:t>Должности муниципальной службы</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Должности муниципальной службы устанавливаются правовыми актами органов местного самоуправления муниципального образования Ейский район в соответствии с Законом Краснодарского края от 08 июня 2007 г.           № 1243-КЗ «О Реестре должностей муниципальной службы в Краснодарском крае».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При составлении и утверждении</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 июня 2007 г. № 1243-КЗ «О Реестре должностей муниципальной службы в Краснодарском крае».</w:t>
      </w:r>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pStyle w:val="2"/>
        <w:keepNext w:val="0"/>
        <w:suppressAutoHyphens w:val="0"/>
        <w:ind w:firstLine="851"/>
        <w:rPr>
          <w:sz w:val="28"/>
          <w:szCs w:val="28"/>
        </w:rPr>
      </w:pPr>
      <w:r w:rsidRPr="0072016B">
        <w:rPr>
          <w:sz w:val="28"/>
          <w:szCs w:val="28"/>
        </w:rPr>
        <w:t>Статья 33. Муниципальный служащий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w:t>
      </w:r>
      <w:proofErr w:type="gramStart"/>
      <w:r w:rsidRPr="0072016B">
        <w:rPr>
          <w:rFonts w:ascii="Times New Roman" w:hAnsi="Times New Roman" w:cs="Times New Roman"/>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 марта 2007 г.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 марта 2007 г. № 25-ФЗ «О муниципальной службе</w:t>
      </w:r>
      <w:proofErr w:type="gramEnd"/>
      <w:r w:rsidRPr="0072016B">
        <w:rPr>
          <w:rFonts w:ascii="Times New Roman" w:hAnsi="Times New Roman" w:cs="Times New Roman"/>
          <w:sz w:val="28"/>
          <w:szCs w:val="28"/>
        </w:rPr>
        <w:t xml:space="preserve"> в Российской Федерации» в качестве ограничений, связанных с муниципальной службой.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w:t>
      </w:r>
      <w:proofErr w:type="gramStart"/>
      <w:r w:rsidRPr="0072016B">
        <w:rPr>
          <w:rFonts w:ascii="Times New Roman" w:hAnsi="Times New Roman" w:cs="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Поступление гражданина на муниципальную службу осуществляется </w:t>
      </w:r>
      <w:proofErr w:type="gramStart"/>
      <w:r w:rsidRPr="0072016B">
        <w:rPr>
          <w:rFonts w:ascii="Times New Roman" w:hAnsi="Times New Roman" w:cs="Times New Roman"/>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72016B">
        <w:rPr>
          <w:rFonts w:ascii="Times New Roman" w:hAnsi="Times New Roman" w:cs="Times New Roman"/>
          <w:sz w:val="28"/>
          <w:szCs w:val="28"/>
        </w:rPr>
        <w:t xml:space="preserve"> с учетом особенностей, предусмотренных Федеральным законом от 02 марта 2007 г.       </w:t>
      </w:r>
      <w:r w:rsidRPr="0072016B">
        <w:rPr>
          <w:rFonts w:ascii="Times New Roman" w:hAnsi="Times New Roman" w:cs="Times New Roman"/>
          <w:sz w:val="28"/>
          <w:szCs w:val="28"/>
        </w:rPr>
        <w:lastRenderedPageBreak/>
        <w:t>№ 25-ФЗ «О муниципальной службе в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2016B" w:rsidRPr="0072016B" w:rsidRDefault="0072016B" w:rsidP="0072016B">
      <w:pPr>
        <w:pStyle w:val="ae"/>
        <w:suppressAutoHyphens w:val="0"/>
        <w:spacing w:after="0"/>
        <w:ind w:right="-2" w:firstLine="851"/>
        <w:jc w:val="both"/>
        <w:rPr>
          <w:b/>
          <w:sz w:val="28"/>
          <w:szCs w:val="28"/>
        </w:rPr>
      </w:pPr>
    </w:p>
    <w:p w:rsidR="0072016B" w:rsidRPr="0072016B" w:rsidRDefault="0072016B" w:rsidP="0072016B">
      <w:pPr>
        <w:pStyle w:val="ae"/>
        <w:suppressAutoHyphens w:val="0"/>
        <w:spacing w:after="0"/>
        <w:ind w:right="-2" w:firstLine="851"/>
        <w:jc w:val="both"/>
        <w:rPr>
          <w:b/>
          <w:sz w:val="28"/>
          <w:szCs w:val="28"/>
        </w:rPr>
      </w:pPr>
      <w:r w:rsidRPr="0072016B">
        <w:rPr>
          <w:b/>
          <w:sz w:val="28"/>
          <w:szCs w:val="28"/>
        </w:rPr>
        <w:t>Статья 34. Основные права и основные обязанности                     муниципального служащего, ограничения и запреты,  связанные с муниципальной службой</w:t>
      </w:r>
    </w:p>
    <w:p w:rsidR="0072016B" w:rsidRPr="0072016B" w:rsidRDefault="0072016B" w:rsidP="0072016B">
      <w:pPr>
        <w:pStyle w:val="ae"/>
        <w:suppressAutoHyphens w:val="0"/>
        <w:spacing w:after="0"/>
        <w:ind w:right="-2" w:firstLine="851"/>
        <w:jc w:val="both"/>
        <w:rPr>
          <w:sz w:val="28"/>
          <w:szCs w:val="28"/>
        </w:rPr>
      </w:pPr>
      <w:r w:rsidRPr="0072016B">
        <w:rPr>
          <w:sz w:val="28"/>
          <w:szCs w:val="28"/>
        </w:rPr>
        <w:t>Основные права и обязанности муниципального служащего, ограничения и запреты,</w:t>
      </w:r>
      <w:r w:rsidRPr="0072016B">
        <w:rPr>
          <w:b/>
          <w:sz w:val="28"/>
          <w:szCs w:val="28"/>
        </w:rPr>
        <w:t xml:space="preserve"> </w:t>
      </w:r>
      <w:r w:rsidRPr="0072016B">
        <w:rPr>
          <w:sz w:val="28"/>
          <w:szCs w:val="28"/>
        </w:rPr>
        <w:t>связанные с муниципальной службой, устанавливаются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w:t>
      </w:r>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pStyle w:val="2"/>
        <w:keepNext w:val="0"/>
        <w:suppressAutoHyphens w:val="0"/>
        <w:ind w:firstLine="851"/>
        <w:rPr>
          <w:b w:val="0"/>
          <w:sz w:val="28"/>
          <w:szCs w:val="28"/>
        </w:rPr>
      </w:pPr>
      <w:r w:rsidRPr="0072016B">
        <w:rPr>
          <w:sz w:val="28"/>
          <w:szCs w:val="28"/>
        </w:rPr>
        <w:t>Статья 35. Гарантии для муниципального служащего</w:t>
      </w:r>
      <w:r w:rsidRPr="0072016B">
        <w:rPr>
          <w:b w:val="0"/>
          <w:sz w:val="28"/>
          <w:szCs w:val="28"/>
        </w:rPr>
        <w:t xml:space="preserve"> </w:t>
      </w:r>
    </w:p>
    <w:p w:rsidR="0072016B" w:rsidRPr="0072016B" w:rsidRDefault="0072016B" w:rsidP="0072016B">
      <w:pPr>
        <w:pStyle w:val="ae"/>
        <w:suppressAutoHyphens w:val="0"/>
        <w:spacing w:after="0"/>
        <w:ind w:right="-2" w:firstLine="851"/>
        <w:jc w:val="both"/>
        <w:rPr>
          <w:sz w:val="28"/>
          <w:szCs w:val="28"/>
        </w:rPr>
      </w:pPr>
      <w:r w:rsidRPr="0072016B">
        <w:rPr>
          <w:sz w:val="28"/>
          <w:szCs w:val="28"/>
        </w:rPr>
        <w:t xml:space="preserve">Гарантии, предоставляемые муниципальному служащему, устанавливаются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 </w:t>
      </w:r>
    </w:p>
    <w:p w:rsidR="0072016B" w:rsidRPr="0072016B" w:rsidRDefault="0072016B" w:rsidP="0072016B">
      <w:pPr>
        <w:pStyle w:val="ae"/>
        <w:suppressAutoHyphens w:val="0"/>
        <w:spacing w:after="0"/>
        <w:ind w:firstLine="851"/>
        <w:jc w:val="both"/>
        <w:rPr>
          <w:b/>
          <w:strike/>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36. Основания для расторжения трудового договора с                     муниципальным служащим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proofErr w:type="gramStart"/>
      <w:r w:rsidRPr="0072016B">
        <w:rPr>
          <w:rFonts w:ascii="Times New Roman" w:hAnsi="Times New Roman" w:cs="Times New Roman"/>
          <w:sz w:val="28"/>
          <w:szCs w:val="28"/>
        </w:rPr>
        <w:t>быть</w:t>
      </w:r>
      <w:proofErr w:type="gramEnd"/>
      <w:r w:rsidRPr="0072016B">
        <w:rPr>
          <w:rFonts w:ascii="Times New Roman" w:hAnsi="Times New Roman" w:cs="Times New Roman"/>
          <w:sz w:val="28"/>
          <w:szCs w:val="28"/>
        </w:rPr>
        <w:t xml:space="preserve"> также расторгнут по инициативе руководителя органа местного самоуправления в случаях, установленных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w:t>
      </w:r>
    </w:p>
    <w:p w:rsidR="0072016B" w:rsidRPr="0072016B" w:rsidRDefault="0072016B" w:rsidP="00DA381F">
      <w:pPr>
        <w:jc w:val="both"/>
        <w:rPr>
          <w:rFonts w:ascii="Times New Roman" w:hAnsi="Times New Roman" w:cs="Times New Roman"/>
          <w:sz w:val="28"/>
          <w:szCs w:val="28"/>
        </w:rPr>
      </w:pPr>
    </w:p>
    <w:p w:rsidR="0072016B" w:rsidRPr="0072016B" w:rsidRDefault="0072016B" w:rsidP="0072016B">
      <w:pPr>
        <w:tabs>
          <w:tab w:val="left" w:pos="0"/>
        </w:tabs>
        <w:jc w:val="center"/>
        <w:rPr>
          <w:rFonts w:ascii="Times New Roman" w:eastAsia="Calibri" w:hAnsi="Times New Roman" w:cs="Times New Roman"/>
          <w:b/>
          <w:sz w:val="28"/>
          <w:szCs w:val="28"/>
        </w:rPr>
      </w:pPr>
      <w:r w:rsidRPr="0072016B">
        <w:rPr>
          <w:rFonts w:ascii="Times New Roman" w:hAnsi="Times New Roman" w:cs="Times New Roman"/>
          <w:b/>
          <w:caps/>
          <w:sz w:val="28"/>
          <w:szCs w:val="28"/>
        </w:rPr>
        <w:t xml:space="preserve">ГЛАВА 4. </w:t>
      </w:r>
      <w:r w:rsidRPr="0072016B">
        <w:rPr>
          <w:rFonts w:ascii="Times New Roman" w:eastAsia="Calibri" w:hAnsi="Times New Roman" w:cs="Times New Roman"/>
          <w:b/>
          <w:sz w:val="28"/>
          <w:szCs w:val="28"/>
        </w:rPr>
        <w:t xml:space="preserve">ФУНКЦИОНАЛЬНЫЕ ОСНОВЫ </w:t>
      </w:r>
    </w:p>
    <w:p w:rsidR="0072016B" w:rsidRPr="0072016B" w:rsidRDefault="0072016B" w:rsidP="0072016B">
      <w:pPr>
        <w:tabs>
          <w:tab w:val="left" w:pos="0"/>
        </w:tabs>
        <w:jc w:val="center"/>
        <w:rPr>
          <w:rFonts w:ascii="Times New Roman" w:hAnsi="Times New Roman" w:cs="Times New Roman"/>
          <w:b/>
          <w:caps/>
          <w:sz w:val="28"/>
          <w:szCs w:val="28"/>
        </w:rPr>
      </w:pPr>
      <w:r w:rsidRPr="0072016B">
        <w:rPr>
          <w:rFonts w:ascii="Times New Roman" w:eastAsia="Calibri" w:hAnsi="Times New Roman" w:cs="Times New Roman"/>
          <w:b/>
          <w:sz w:val="28"/>
          <w:szCs w:val="28"/>
        </w:rPr>
        <w:t>ОРГАНИЗАЦИИ МЕСТНОГО САМОУПРАВЛЕНИЯ</w:t>
      </w:r>
    </w:p>
    <w:p w:rsidR="0072016B" w:rsidRPr="0072016B" w:rsidRDefault="0072016B" w:rsidP="0072016B">
      <w:pPr>
        <w:tabs>
          <w:tab w:val="left" w:pos="0"/>
        </w:tabs>
        <w:jc w:val="center"/>
        <w:rPr>
          <w:rFonts w:ascii="Times New Roman" w:hAnsi="Times New Roman" w:cs="Times New Roman"/>
          <w:b/>
          <w:caps/>
          <w:sz w:val="28"/>
          <w:szCs w:val="28"/>
        </w:rPr>
      </w:pPr>
    </w:p>
    <w:p w:rsidR="0072016B" w:rsidRPr="0072016B" w:rsidRDefault="0072016B" w:rsidP="0072016B">
      <w:pPr>
        <w:tabs>
          <w:tab w:val="left" w:pos="0"/>
        </w:tabs>
        <w:jc w:val="center"/>
        <w:rPr>
          <w:rFonts w:ascii="Times New Roman" w:hAnsi="Times New Roman" w:cs="Times New Roman"/>
          <w:b/>
          <w:caps/>
          <w:sz w:val="28"/>
          <w:szCs w:val="28"/>
        </w:rPr>
      </w:pPr>
    </w:p>
    <w:p w:rsidR="0072016B" w:rsidRPr="0072016B" w:rsidRDefault="0072016B" w:rsidP="0072016B">
      <w:pPr>
        <w:pStyle w:val="aaanao"/>
        <w:suppressAutoHyphens w:val="0"/>
        <w:ind w:firstLine="851"/>
        <w:jc w:val="both"/>
        <w:rPr>
          <w:b/>
          <w:sz w:val="28"/>
          <w:szCs w:val="28"/>
        </w:rPr>
      </w:pPr>
      <w:r w:rsidRPr="0072016B">
        <w:rPr>
          <w:b/>
          <w:sz w:val="28"/>
          <w:szCs w:val="28"/>
        </w:rPr>
        <w:t>Статья 37. В</w:t>
      </w:r>
      <w:r w:rsidRPr="0072016B">
        <w:rPr>
          <w:rFonts w:eastAsia="Calibri"/>
          <w:b/>
          <w:kern w:val="0"/>
          <w:sz w:val="28"/>
          <w:szCs w:val="28"/>
          <w:lang w:eastAsia="ru-RU"/>
        </w:rPr>
        <w:t>опросы местного значения</w:t>
      </w:r>
      <w:r w:rsidRPr="0072016B">
        <w:rPr>
          <w:rFonts w:eastAsia="Calibri"/>
          <w:kern w:val="0"/>
          <w:sz w:val="28"/>
          <w:szCs w:val="28"/>
          <w:lang w:eastAsia="ru-RU"/>
        </w:rPr>
        <w:t xml:space="preserve"> </w:t>
      </w:r>
      <w:r w:rsidRPr="0072016B">
        <w:rPr>
          <w:b/>
          <w:sz w:val="28"/>
          <w:szCs w:val="28"/>
        </w:rPr>
        <w:t xml:space="preserve">муниципального                      </w:t>
      </w:r>
      <w:r w:rsidRPr="0072016B">
        <w:rPr>
          <w:b/>
          <w:sz w:val="28"/>
          <w:szCs w:val="28"/>
        </w:rPr>
        <w:lastRenderedPageBreak/>
        <w:t>образования Ейский</w:t>
      </w:r>
      <w:r w:rsidRPr="0072016B">
        <w:rPr>
          <w:sz w:val="28"/>
          <w:szCs w:val="28"/>
        </w:rPr>
        <w:t xml:space="preserve"> </w:t>
      </w:r>
      <w:r w:rsidRPr="0072016B">
        <w:rPr>
          <w:b/>
          <w:sz w:val="28"/>
          <w:szCs w:val="28"/>
        </w:rPr>
        <w:t>район</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К </w:t>
      </w:r>
      <w:r w:rsidRPr="0072016B">
        <w:rPr>
          <w:rFonts w:ascii="Times New Roman" w:eastAsia="Calibri" w:hAnsi="Times New Roman" w:cs="Times New Roman"/>
          <w:kern w:val="0"/>
          <w:sz w:val="28"/>
          <w:szCs w:val="28"/>
          <w:lang w:eastAsia="ru-RU"/>
        </w:rPr>
        <w:t xml:space="preserve">вопросам местного значения муниципального образования Ейский район </w:t>
      </w:r>
      <w:r w:rsidRPr="0072016B">
        <w:rPr>
          <w:rFonts w:ascii="Times New Roman" w:hAnsi="Times New Roman" w:cs="Times New Roman"/>
          <w:sz w:val="28"/>
          <w:szCs w:val="28"/>
        </w:rPr>
        <w:t>относятся вопросы, закрепленные в статье 15 Федерального закона          от 06 октября 2003 г. № 131-ФЗ «Об общих принципах организации местного самоуправления в Российской Федерации».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hAnsi="Times New Roman" w:cs="Times New Roman"/>
          <w:sz w:val="28"/>
          <w:szCs w:val="28"/>
        </w:rPr>
        <w:t xml:space="preserve">2. К вопросам местного значения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осуществляемым органами местного самоуправления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на территориях сельских поселений, относятся следующие вопросы:</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2" w:history="1">
        <w:r w:rsidRPr="0072016B">
          <w:rPr>
            <w:rFonts w:ascii="Times New Roman" w:eastAsia="Calibri" w:hAnsi="Times New Roman" w:cs="Times New Roman"/>
            <w:sz w:val="28"/>
            <w:szCs w:val="28"/>
          </w:rPr>
          <w:t>законодательством</w:t>
        </w:r>
      </w:hyperlink>
      <w:r w:rsidRPr="0072016B">
        <w:rPr>
          <w:rFonts w:ascii="Times New Roman" w:eastAsia="Calibri" w:hAnsi="Times New Roman" w:cs="Times New Roman"/>
          <w:sz w:val="28"/>
          <w:szCs w:val="28"/>
        </w:rPr>
        <w:t>;</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2016B" w:rsidRPr="0072016B" w:rsidRDefault="0072016B" w:rsidP="0072016B">
      <w:pPr>
        <w:widowControl/>
        <w:ind w:firstLine="851"/>
        <w:jc w:val="both"/>
        <w:rPr>
          <w:rFonts w:ascii="Times New Roman" w:eastAsia="Calibri" w:hAnsi="Times New Roman" w:cs="Times New Roman"/>
          <w:sz w:val="28"/>
          <w:szCs w:val="28"/>
        </w:rPr>
      </w:pPr>
      <w:proofErr w:type="gramStart"/>
      <w:r w:rsidRPr="0072016B">
        <w:rPr>
          <w:rFonts w:ascii="Times New Roman" w:eastAsia="Calibri" w:hAnsi="Times New Roman" w:cs="Times New Roman"/>
          <w:sz w:val="28"/>
          <w:szCs w:val="28"/>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Pr="0072016B">
        <w:rPr>
          <w:rFonts w:ascii="Times New Roman" w:hAnsi="Times New Roman" w:cs="Times New Roman"/>
          <w:sz w:val="28"/>
          <w:szCs w:val="28"/>
        </w:rPr>
        <w:t xml:space="preserve">выдача градостроительного </w:t>
      </w:r>
      <w:hyperlink r:id="rId13" w:history="1">
        <w:r w:rsidRPr="00DA381F">
          <w:rPr>
            <w:rStyle w:val="afd"/>
            <w:rFonts w:ascii="Times New Roman" w:hAnsi="Times New Roman" w:cs="Times New Roman"/>
            <w:color w:val="auto"/>
            <w:sz w:val="28"/>
            <w:szCs w:val="28"/>
            <w:u w:val="none"/>
          </w:rPr>
          <w:t>плана</w:t>
        </w:r>
      </w:hyperlink>
      <w:r w:rsidRPr="0072016B">
        <w:rPr>
          <w:rFonts w:ascii="Times New Roman" w:hAnsi="Times New Roman" w:cs="Times New Roman"/>
          <w:sz w:val="28"/>
          <w:szCs w:val="28"/>
        </w:rPr>
        <w:t xml:space="preserve"> земельного участка, расположенного в границах поселения,</w:t>
      </w:r>
      <w:r w:rsidRPr="0072016B">
        <w:rPr>
          <w:rFonts w:ascii="Times New Roman" w:hAnsi="Times New Roman" w:cs="Times New Roman"/>
          <w:b/>
          <w:sz w:val="28"/>
          <w:szCs w:val="28"/>
        </w:rPr>
        <w:t xml:space="preserve"> </w:t>
      </w:r>
      <w:r w:rsidRPr="0072016B">
        <w:rPr>
          <w:rFonts w:ascii="Times New Roman" w:eastAsia="Calibri" w:hAnsi="Times New Roman" w:cs="Times New Roman"/>
          <w:sz w:val="28"/>
          <w:szCs w:val="28"/>
        </w:rPr>
        <w:t xml:space="preserve">выдача разрешений на строительство (за исключением случаев, предусмотренных Градостроительным </w:t>
      </w:r>
      <w:hyperlink r:id="rId14" w:history="1">
        <w:r w:rsidRPr="0072016B">
          <w:rPr>
            <w:rFonts w:ascii="Times New Roman" w:eastAsia="Calibri" w:hAnsi="Times New Roman" w:cs="Times New Roman"/>
            <w:sz w:val="28"/>
            <w:szCs w:val="28"/>
          </w:rPr>
          <w:t>кодексом</w:t>
        </w:r>
      </w:hyperlink>
      <w:r w:rsidRPr="0072016B">
        <w:rPr>
          <w:rFonts w:ascii="Times New Roman" w:eastAsia="Calibri"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72016B">
        <w:rPr>
          <w:rFonts w:ascii="Times New Roman" w:eastAsia="Calibri" w:hAnsi="Times New Roman" w:cs="Times New Roman"/>
          <w:sz w:val="28"/>
          <w:szCs w:val="28"/>
        </w:rPr>
        <w:t xml:space="preserve"> </w:t>
      </w:r>
      <w:proofErr w:type="gramStart"/>
      <w:r w:rsidRPr="0072016B">
        <w:rPr>
          <w:rFonts w:ascii="Times New Roman" w:eastAsia="Calibri" w:hAnsi="Times New Roman" w:cs="Times New Roman"/>
          <w:sz w:val="28"/>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Pr="0072016B">
        <w:rPr>
          <w:rFonts w:ascii="Times New Roman" w:eastAsia="Calibri" w:hAnsi="Times New Roman" w:cs="Times New Roman"/>
          <w:b/>
          <w:sz w:val="28"/>
          <w:szCs w:val="28"/>
        </w:rPr>
        <w:t xml:space="preserve"> </w:t>
      </w:r>
      <w:r w:rsidRPr="0072016B">
        <w:rPr>
          <w:rFonts w:ascii="Times New Roman" w:eastAsia="Calibri" w:hAnsi="Times New Roman" w:cs="Times New Roman"/>
          <w:sz w:val="28"/>
          <w:szCs w:val="28"/>
        </w:rPr>
        <w:t xml:space="preserve">осуществление в случаях, предусмотренных Градостроительным </w:t>
      </w:r>
      <w:hyperlink r:id="rId15" w:history="1">
        <w:r w:rsidRPr="0072016B">
          <w:rPr>
            <w:rFonts w:ascii="Times New Roman" w:eastAsia="Calibri" w:hAnsi="Times New Roman" w:cs="Times New Roman"/>
            <w:sz w:val="28"/>
            <w:szCs w:val="28"/>
          </w:rPr>
          <w:t>кодексом</w:t>
        </w:r>
      </w:hyperlink>
      <w:r w:rsidRPr="0072016B">
        <w:rPr>
          <w:rFonts w:ascii="Times New Roman" w:eastAsia="Calibri"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6" w:history="1">
        <w:r w:rsidRPr="0072016B">
          <w:rPr>
            <w:rFonts w:ascii="Times New Roman" w:eastAsia="Calibri" w:hAnsi="Times New Roman" w:cs="Times New Roman"/>
            <w:sz w:val="28"/>
            <w:szCs w:val="28"/>
          </w:rPr>
          <w:t>уведомлении</w:t>
        </w:r>
      </w:hyperlink>
      <w:r w:rsidRPr="0072016B">
        <w:rPr>
          <w:rFonts w:ascii="Times New Roman" w:eastAsia="Calibri" w:hAnsi="Times New Roman" w:cs="Times New Roman"/>
          <w:sz w:val="28"/>
          <w:szCs w:val="28"/>
        </w:rPr>
        <w:t xml:space="preserve"> о планируемом строительстве параметров объекта</w:t>
      </w:r>
      <w:proofErr w:type="gramEnd"/>
      <w:r w:rsidRPr="0072016B">
        <w:rPr>
          <w:rFonts w:ascii="Times New Roman" w:eastAsia="Calibri" w:hAnsi="Times New Roman" w:cs="Times New Roman"/>
          <w:sz w:val="28"/>
          <w:szCs w:val="28"/>
        </w:rPr>
        <w:t xml:space="preserve"> </w:t>
      </w:r>
      <w:proofErr w:type="gramStart"/>
      <w:r w:rsidRPr="0072016B">
        <w:rPr>
          <w:rFonts w:ascii="Times New Roman" w:eastAsia="Calibri" w:hAnsi="Times New Roman" w:cs="Times New Roman"/>
          <w:sz w:val="28"/>
          <w:szCs w:val="28"/>
        </w:rPr>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7" w:history="1">
        <w:r w:rsidRPr="0072016B">
          <w:rPr>
            <w:rFonts w:ascii="Times New Roman" w:eastAsia="Calibri" w:hAnsi="Times New Roman" w:cs="Times New Roman"/>
            <w:sz w:val="28"/>
            <w:szCs w:val="28"/>
          </w:rPr>
          <w:t>уведомлении</w:t>
        </w:r>
      </w:hyperlink>
      <w:r w:rsidRPr="0072016B">
        <w:rPr>
          <w:rFonts w:ascii="Times New Roman" w:eastAsia="Calibri"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w:t>
      </w:r>
      <w:r w:rsidRPr="0072016B">
        <w:rPr>
          <w:rFonts w:ascii="Times New Roman" w:eastAsia="Calibri" w:hAnsi="Times New Roman" w:cs="Times New Roman"/>
          <w:sz w:val="28"/>
          <w:szCs w:val="28"/>
        </w:rPr>
        <w:lastRenderedPageBreak/>
        <w:t>соответствии или несоответствии построенных</w:t>
      </w:r>
      <w:proofErr w:type="gramEnd"/>
      <w:r w:rsidRPr="0072016B">
        <w:rPr>
          <w:rFonts w:ascii="Times New Roman" w:eastAsia="Calibri" w:hAnsi="Times New Roman" w:cs="Times New Roman"/>
          <w:sz w:val="28"/>
          <w:szCs w:val="28"/>
        </w:rPr>
        <w:t xml:space="preserve"> </w:t>
      </w:r>
      <w:proofErr w:type="gramStart"/>
      <w:r w:rsidRPr="0072016B">
        <w:rPr>
          <w:rFonts w:ascii="Times New Roman" w:eastAsia="Calibri" w:hAnsi="Times New Roman" w:cs="Times New Roman"/>
          <w:sz w:val="28"/>
          <w:szCs w:val="28"/>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w:t>
      </w:r>
      <w:proofErr w:type="gramEnd"/>
      <w:r w:rsidRPr="0072016B">
        <w:rPr>
          <w:rFonts w:ascii="Times New Roman" w:eastAsia="Calibri" w:hAnsi="Times New Roman" w:cs="Times New Roman"/>
          <w:sz w:val="28"/>
          <w:szCs w:val="28"/>
        </w:rPr>
        <w:t xml:space="preserve"> требованиями в случаях, предусмотренных Градостроительным </w:t>
      </w:r>
      <w:hyperlink r:id="rId18" w:history="1">
        <w:r w:rsidRPr="0072016B">
          <w:rPr>
            <w:rFonts w:ascii="Times New Roman" w:eastAsia="Calibri" w:hAnsi="Times New Roman" w:cs="Times New Roman"/>
            <w:sz w:val="28"/>
            <w:szCs w:val="28"/>
          </w:rPr>
          <w:t>кодексом</w:t>
        </w:r>
      </w:hyperlink>
      <w:r w:rsidRPr="0072016B">
        <w:rPr>
          <w:rFonts w:ascii="Times New Roman" w:eastAsia="Calibri" w:hAnsi="Times New Roman" w:cs="Times New Roman"/>
          <w:sz w:val="28"/>
          <w:szCs w:val="28"/>
        </w:rPr>
        <w:t xml:space="preserve"> Российской Федерации;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2016B" w:rsidRPr="0072016B" w:rsidRDefault="0072016B" w:rsidP="0072016B">
      <w:pPr>
        <w:widowControl/>
        <w:ind w:firstLine="851"/>
        <w:jc w:val="both"/>
        <w:rPr>
          <w:rFonts w:ascii="Times New Roman" w:eastAsia="Calibri" w:hAnsi="Times New Roman" w:cs="Times New Roman"/>
          <w:b/>
          <w:sz w:val="28"/>
          <w:szCs w:val="28"/>
        </w:rPr>
      </w:pPr>
      <w:r w:rsidRPr="0072016B">
        <w:rPr>
          <w:rFonts w:ascii="Times New Roman" w:eastAsia="Calibri" w:hAnsi="Times New Roman" w:cs="Times New Roman"/>
          <w:sz w:val="28"/>
          <w:szCs w:val="28"/>
        </w:rPr>
        <w:t xml:space="preserve">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 </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8) осуществление в пределах, установленных водным </w:t>
      </w:r>
      <w:hyperlink r:id="rId19" w:history="1">
        <w:r w:rsidRPr="0072016B">
          <w:rPr>
            <w:rFonts w:ascii="Times New Roman" w:eastAsia="Calibri" w:hAnsi="Times New Roman" w:cs="Times New Roman"/>
            <w:sz w:val="28"/>
            <w:szCs w:val="28"/>
          </w:rPr>
          <w:t>законодательством</w:t>
        </w:r>
      </w:hyperlink>
      <w:r w:rsidRPr="0072016B">
        <w:rPr>
          <w:rFonts w:ascii="Times New Roman" w:eastAsia="Calibri"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9) осуществление муниципального лесного контроля;</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20" w:history="1">
        <w:r w:rsidRPr="0072016B">
          <w:rPr>
            <w:rFonts w:ascii="Times New Roman" w:eastAsia="Calibri" w:hAnsi="Times New Roman" w:cs="Times New Roman"/>
            <w:sz w:val="28"/>
            <w:szCs w:val="28"/>
          </w:rPr>
          <w:t>законом</w:t>
        </w:r>
      </w:hyperlink>
      <w:r w:rsidRPr="0072016B">
        <w:rPr>
          <w:rFonts w:ascii="Times New Roman" w:eastAsia="Calibri" w:hAnsi="Times New Roman" w:cs="Times New Roman"/>
          <w:sz w:val="28"/>
          <w:szCs w:val="28"/>
        </w:rPr>
        <w:t>;</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12) </w:t>
      </w:r>
      <w:r w:rsidRPr="0072016B">
        <w:rPr>
          <w:rFonts w:ascii="Times New Roman" w:eastAsia="Calibri" w:hAnsi="Times New Roman" w:cs="Times New Roman"/>
          <w:bCs/>
          <w:iCs/>
          <w:sz w:val="28"/>
          <w:szCs w:val="28"/>
        </w:rPr>
        <w:t xml:space="preserve">участие в соответствии с </w:t>
      </w:r>
      <w:r w:rsidRPr="0072016B">
        <w:rPr>
          <w:rFonts w:ascii="Times New Roman" w:eastAsia="Calibri" w:hAnsi="Times New Roman" w:cs="Times New Roman"/>
          <w:sz w:val="28"/>
          <w:szCs w:val="28"/>
        </w:rPr>
        <w:t xml:space="preserve">федеральным законом </w:t>
      </w:r>
      <w:r w:rsidRPr="0072016B">
        <w:rPr>
          <w:rFonts w:ascii="Times New Roman" w:eastAsia="Calibri" w:hAnsi="Times New Roman" w:cs="Times New Roman"/>
          <w:bCs/>
          <w:iCs/>
          <w:sz w:val="28"/>
          <w:szCs w:val="28"/>
        </w:rPr>
        <w:t>в выполнении комплексных кадастровых работ;</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13) осуществление муниципального </w:t>
      </w:r>
      <w:proofErr w:type="gramStart"/>
      <w:r w:rsidRPr="0072016B">
        <w:rPr>
          <w:rFonts w:ascii="Times New Roman" w:eastAsia="Calibri" w:hAnsi="Times New Roman" w:cs="Times New Roman"/>
          <w:sz w:val="28"/>
          <w:szCs w:val="28"/>
        </w:rPr>
        <w:t>контроля за</w:t>
      </w:r>
      <w:proofErr w:type="gramEnd"/>
      <w:r w:rsidRPr="0072016B">
        <w:rPr>
          <w:rFonts w:ascii="Times New Roman" w:eastAsia="Calibri"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72016B">
        <w:rPr>
          <w:rFonts w:ascii="Times New Roman" w:hAnsi="Times New Roman" w:cs="Times New Roman"/>
          <w:i/>
          <w:sz w:val="28"/>
          <w:szCs w:val="28"/>
        </w:rPr>
        <w:t xml:space="preserve">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72016B" w:rsidRPr="0072016B" w:rsidRDefault="0072016B" w:rsidP="0072016B">
      <w:pPr>
        <w:ind w:firstLine="851"/>
        <w:jc w:val="both"/>
        <w:rPr>
          <w:rFonts w:ascii="Times New Roman" w:hAnsi="Times New Roman" w:cs="Times New Roman"/>
          <w:i/>
          <w:sz w:val="28"/>
          <w:szCs w:val="28"/>
        </w:rPr>
      </w:pPr>
      <w:r w:rsidRPr="0072016B">
        <w:rPr>
          <w:rFonts w:ascii="Times New Roman" w:eastAsia="Calibri" w:hAnsi="Times New Roman" w:cs="Times New Roman"/>
          <w:sz w:val="28"/>
          <w:szCs w:val="28"/>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72016B">
        <w:rPr>
          <w:rFonts w:ascii="Times New Roman" w:hAnsi="Times New Roman" w:cs="Times New Roman"/>
          <w:sz w:val="28"/>
          <w:szCs w:val="28"/>
        </w:rPr>
        <w:t>недвижимости;</w:t>
      </w:r>
    </w:p>
    <w:p w:rsidR="0072016B" w:rsidRPr="0072016B" w:rsidRDefault="0072016B" w:rsidP="0072016B">
      <w:pPr>
        <w:ind w:firstLine="851"/>
        <w:jc w:val="both"/>
        <w:rPr>
          <w:rFonts w:ascii="Times New Roman" w:eastAsia="Calibri" w:hAnsi="Times New Roman" w:cs="Times New Roman"/>
          <w:bCs/>
          <w:i/>
          <w:sz w:val="28"/>
          <w:szCs w:val="28"/>
        </w:rPr>
      </w:pPr>
      <w:r w:rsidRPr="0072016B">
        <w:rPr>
          <w:rFonts w:ascii="Times New Roman" w:hAnsi="Times New Roman" w:cs="Times New Roman"/>
          <w:sz w:val="28"/>
          <w:szCs w:val="28"/>
        </w:rPr>
        <w:t xml:space="preserve">16) принятие решений о создании, об упразднении лесничеств, </w:t>
      </w:r>
      <w:r w:rsidRPr="0072016B">
        <w:rPr>
          <w:rFonts w:ascii="Times New Roman" w:hAnsi="Times New Roman" w:cs="Times New Roman"/>
          <w:sz w:val="28"/>
          <w:szCs w:val="28"/>
        </w:rPr>
        <w:lastRenderedPageBreak/>
        <w:t>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72016B">
        <w:rPr>
          <w:rFonts w:ascii="Times New Roman" w:eastAsia="Calibri" w:hAnsi="Times New Roman" w:cs="Times New Roman"/>
          <w:bCs/>
          <w:i/>
          <w:sz w:val="28"/>
          <w:szCs w:val="28"/>
        </w:rPr>
        <w:t xml:space="preserve">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17) осуществление мероприятий по лесоустройству в отношении лесов, расположенных на землях населенных пунктов поселения.</w:t>
      </w:r>
      <w:r w:rsidRPr="0072016B">
        <w:rPr>
          <w:rFonts w:ascii="Times New Roman" w:eastAsia="Calibri" w:hAnsi="Times New Roman" w:cs="Times New Roman"/>
          <w:bCs/>
          <w:i/>
          <w:sz w:val="28"/>
          <w:szCs w:val="28"/>
        </w:rPr>
        <w:t xml:space="preserve"> </w:t>
      </w:r>
    </w:p>
    <w:p w:rsidR="0072016B" w:rsidRPr="0072016B" w:rsidRDefault="0072016B" w:rsidP="00DA381F">
      <w:pPr>
        <w:jc w:val="both"/>
        <w:rPr>
          <w:rFonts w:ascii="Times New Roman" w:hAnsi="Times New Roman" w:cs="Times New Roman"/>
          <w:sz w:val="28"/>
          <w:szCs w:val="28"/>
        </w:rPr>
      </w:pPr>
    </w:p>
    <w:p w:rsidR="0072016B" w:rsidRPr="0072016B" w:rsidRDefault="0072016B" w:rsidP="0072016B">
      <w:pPr>
        <w:pStyle w:val="2"/>
        <w:keepNext w:val="0"/>
        <w:ind w:firstLine="851"/>
        <w:rPr>
          <w:sz w:val="28"/>
          <w:szCs w:val="28"/>
        </w:rPr>
      </w:pPr>
      <w:r w:rsidRPr="0072016B">
        <w:rPr>
          <w:sz w:val="28"/>
          <w:szCs w:val="28"/>
        </w:rPr>
        <w:t>Статья 38. Полномочия органов местного самоуправления по                     решению вопросов местного значения</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В целях решения вопросов местного значения органы местного самоуправления муниципального образования </w:t>
      </w:r>
      <w:r w:rsidRPr="0072016B">
        <w:rPr>
          <w:rFonts w:ascii="Times New Roman" w:eastAsia="Calibri" w:hAnsi="Times New Roman" w:cs="Times New Roman"/>
          <w:kern w:val="0"/>
          <w:sz w:val="28"/>
          <w:szCs w:val="28"/>
          <w:lang w:eastAsia="ru-RU"/>
        </w:rPr>
        <w:t>Ейский</w:t>
      </w:r>
      <w:r w:rsidRPr="0072016B">
        <w:rPr>
          <w:rFonts w:ascii="Times New Roman" w:hAnsi="Times New Roman" w:cs="Times New Roman"/>
          <w:sz w:val="28"/>
          <w:szCs w:val="28"/>
        </w:rPr>
        <w:t xml:space="preserve"> район обладают следующими полномочиями:</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1) принятие Устава и внесение в него изменений и дополнений, издание муниципальных правовых актов;</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2) установление официальных символов муниципального образования;</w:t>
      </w:r>
    </w:p>
    <w:p w:rsidR="0072016B" w:rsidRPr="0072016B" w:rsidRDefault="0072016B" w:rsidP="0072016B">
      <w:pPr>
        <w:ind w:firstLine="851"/>
        <w:jc w:val="both"/>
        <w:rPr>
          <w:rFonts w:ascii="Times New Roman" w:eastAsia="Calibri" w:hAnsi="Times New Roman" w:cs="Times New Roman"/>
          <w:b/>
          <w:sz w:val="28"/>
          <w:szCs w:val="28"/>
        </w:rPr>
      </w:pPr>
      <w:r w:rsidRPr="0072016B">
        <w:rPr>
          <w:rFonts w:ascii="Times New Roman" w:hAnsi="Times New Roman" w:cs="Times New Roman"/>
          <w:sz w:val="28"/>
          <w:szCs w:val="28"/>
        </w:rPr>
        <w:t>3) создание муниципальных предприятий и учреждений</w:t>
      </w:r>
      <w:r w:rsidRPr="0072016B">
        <w:rPr>
          <w:rStyle w:val="80"/>
          <w:rFonts w:ascii="Times New Roman" w:hAnsi="Times New Roman" w:cs="Times New Roman"/>
          <w:szCs w:val="28"/>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72016B">
        <w:rPr>
          <w:rFonts w:ascii="Times New Roman" w:eastAsia="Calibri" w:hAnsi="Times New Roman" w:cs="Times New Roman"/>
          <w:sz w:val="28"/>
          <w:szCs w:val="28"/>
        </w:rPr>
        <w:t>осуществление закупок товаров, работ, услуг для обеспечения муниципальных нужд</w:t>
      </w:r>
      <w:r w:rsidRPr="0072016B">
        <w:rPr>
          <w:rFonts w:ascii="Times New Roman" w:eastAsia="Calibri" w:hAnsi="Times New Roman" w:cs="Times New Roman"/>
          <w:b/>
          <w:sz w:val="28"/>
          <w:szCs w:val="28"/>
        </w:rPr>
        <w:t>;</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4) установление тарифов на услуги, предоставляемые муниципальными предприятиями и учреждениями, </w:t>
      </w:r>
      <w:r w:rsidRPr="0072016B">
        <w:rPr>
          <w:rFonts w:ascii="Times New Roman" w:eastAsia="Times New Roman" w:hAnsi="Times New Roman" w:cs="Times New Roman"/>
          <w:sz w:val="28"/>
          <w:szCs w:val="28"/>
        </w:rPr>
        <w:t>и работы, выполняемые муниципальными предприятиями и учреждениями,</w:t>
      </w:r>
      <w:r w:rsidRPr="0072016B">
        <w:rPr>
          <w:rFonts w:ascii="Times New Roman" w:hAnsi="Times New Roman" w:cs="Times New Roman"/>
          <w:sz w:val="28"/>
          <w:szCs w:val="28"/>
        </w:rPr>
        <w:t xml:space="preserve"> если иное не предусмотрено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bCs/>
          <w:iCs/>
          <w:sz w:val="28"/>
          <w:szCs w:val="28"/>
        </w:rPr>
        <w:t xml:space="preserve">5) в сфере стратегического планирования, предусмотренными Федеральным </w:t>
      </w:r>
      <w:hyperlink r:id="rId21" w:history="1">
        <w:r w:rsidRPr="00DA381F">
          <w:rPr>
            <w:rStyle w:val="afd"/>
            <w:rFonts w:ascii="Times New Roman" w:hAnsi="Times New Roman" w:cs="Times New Roman"/>
            <w:bCs/>
            <w:iCs/>
            <w:color w:val="auto"/>
            <w:sz w:val="28"/>
            <w:szCs w:val="28"/>
            <w:u w:val="none"/>
          </w:rPr>
          <w:t>законом</w:t>
        </w:r>
      </w:hyperlink>
      <w:r w:rsidRPr="00DA381F">
        <w:rPr>
          <w:rFonts w:ascii="Times New Roman" w:hAnsi="Times New Roman" w:cs="Times New Roman"/>
          <w:bCs/>
          <w:iCs/>
          <w:sz w:val="28"/>
          <w:szCs w:val="28"/>
        </w:rPr>
        <w:t xml:space="preserve"> </w:t>
      </w:r>
      <w:r w:rsidRPr="0072016B">
        <w:rPr>
          <w:rFonts w:ascii="Times New Roman" w:hAnsi="Times New Roman" w:cs="Times New Roman"/>
          <w:bCs/>
          <w:iCs/>
          <w:sz w:val="28"/>
          <w:szCs w:val="28"/>
        </w:rPr>
        <w:t>от 28 июня 2014 г. № 172-ФЗ «О стратегическом планировании в Российской Федерации»;</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района, голосования по вопросам изменения границ муниципального образования </w:t>
      </w:r>
      <w:r w:rsidRPr="0072016B">
        <w:rPr>
          <w:rFonts w:ascii="Times New Roman" w:eastAsia="Calibri" w:hAnsi="Times New Roman" w:cs="Times New Roman"/>
          <w:kern w:val="0"/>
          <w:sz w:val="28"/>
          <w:szCs w:val="28"/>
          <w:lang w:eastAsia="ru-RU"/>
        </w:rPr>
        <w:t>Ейский</w:t>
      </w:r>
      <w:r w:rsidRPr="0072016B">
        <w:rPr>
          <w:rFonts w:ascii="Times New Roman" w:hAnsi="Times New Roman" w:cs="Times New Roman"/>
          <w:sz w:val="28"/>
          <w:szCs w:val="28"/>
        </w:rPr>
        <w:t xml:space="preserve"> район, преобразования муниципального образования </w:t>
      </w:r>
      <w:r w:rsidRPr="0072016B">
        <w:rPr>
          <w:rFonts w:ascii="Times New Roman" w:eastAsia="Calibri" w:hAnsi="Times New Roman" w:cs="Times New Roman"/>
          <w:kern w:val="0"/>
          <w:sz w:val="28"/>
          <w:szCs w:val="28"/>
          <w:lang w:eastAsia="ru-RU"/>
        </w:rPr>
        <w:t>Ейский</w:t>
      </w:r>
      <w:r w:rsidRPr="0072016B">
        <w:rPr>
          <w:rFonts w:ascii="Times New Roman" w:hAnsi="Times New Roman" w:cs="Times New Roman"/>
          <w:sz w:val="28"/>
          <w:szCs w:val="28"/>
        </w:rPr>
        <w:t xml:space="preserve"> район;</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Pr="0072016B">
        <w:rPr>
          <w:rFonts w:ascii="Times New Roman" w:eastAsia="Calibri" w:hAnsi="Times New Roman" w:cs="Times New Roman"/>
          <w:kern w:val="0"/>
          <w:sz w:val="28"/>
          <w:szCs w:val="28"/>
          <w:lang w:eastAsia="ru-RU"/>
        </w:rPr>
        <w:t>Ейский</w:t>
      </w:r>
      <w:r w:rsidRPr="0072016B">
        <w:rPr>
          <w:rFonts w:ascii="Times New Roman" w:hAnsi="Times New Roman" w:cs="Times New Roman"/>
          <w:sz w:val="28"/>
          <w:szCs w:val="28"/>
        </w:rPr>
        <w:t xml:space="preserve"> район, и предоставление указанных данных органам государственной власти в порядке, установленном Правительством Российской Федерации;</w:t>
      </w:r>
    </w:p>
    <w:p w:rsidR="0072016B" w:rsidRPr="0072016B" w:rsidRDefault="0072016B" w:rsidP="0072016B">
      <w:pPr>
        <w:pStyle w:val="ConsNormal0"/>
        <w:ind w:firstLine="851"/>
        <w:jc w:val="both"/>
        <w:rPr>
          <w:rFonts w:ascii="Times New Roman" w:hAnsi="Times New Roman" w:cs="Times New Roman"/>
          <w:i/>
          <w:sz w:val="28"/>
          <w:szCs w:val="28"/>
        </w:rPr>
      </w:pPr>
      <w:r w:rsidRPr="0072016B">
        <w:rPr>
          <w:rFonts w:ascii="Times New Roman" w:hAnsi="Times New Roman" w:cs="Times New Roman"/>
          <w:sz w:val="28"/>
          <w:szCs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9) осуществление международных и внешнеэкономических связей в соответствии с федеральным законом;</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10) организация профессионального образования и дополнительного профессионального образования </w:t>
      </w:r>
      <w:r w:rsidRPr="0072016B">
        <w:rPr>
          <w:rFonts w:ascii="Times New Roman" w:hAnsi="Times New Roman" w:cs="Times New Roman"/>
          <w:sz w:val="28"/>
          <w:szCs w:val="28"/>
        </w:rPr>
        <w:t>главы района, депутатов Совета</w:t>
      </w:r>
      <w:r w:rsidRPr="0072016B">
        <w:rPr>
          <w:rFonts w:ascii="Times New Roman" w:eastAsia="Calibri" w:hAnsi="Times New Roman" w:cs="Times New Roman"/>
          <w:sz w:val="28"/>
          <w:szCs w:val="28"/>
        </w:rPr>
        <w:t xml:space="preserve">, </w:t>
      </w:r>
      <w:r w:rsidRPr="0072016B">
        <w:rPr>
          <w:rFonts w:ascii="Times New Roman" w:eastAsia="Calibri" w:hAnsi="Times New Roman" w:cs="Times New Roman"/>
          <w:sz w:val="28"/>
          <w:szCs w:val="28"/>
        </w:rPr>
        <w:lastRenderedPageBreak/>
        <w:t>муниципальных служащих и работников муниципальных учреждений</w:t>
      </w:r>
      <w:r w:rsidRPr="0072016B">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2016B" w:rsidRPr="0072016B" w:rsidRDefault="0072016B" w:rsidP="0072016B">
      <w:pPr>
        <w:pStyle w:val="ConsNormal0"/>
        <w:ind w:firstLine="851"/>
        <w:jc w:val="both"/>
        <w:rPr>
          <w:rFonts w:ascii="Times New Roman" w:hAnsi="Times New Roman" w:cs="Times New Roman"/>
          <w:sz w:val="28"/>
          <w:szCs w:val="28"/>
        </w:rPr>
      </w:pPr>
      <w:r w:rsidRPr="0072016B">
        <w:rPr>
          <w:rFonts w:ascii="Times New Roman" w:hAnsi="Times New Roman" w:cs="Times New Roman"/>
          <w:sz w:val="28"/>
          <w:szCs w:val="28"/>
        </w:rPr>
        <w:t>12) иными полномочиями в соответствии с федеральным законом, настоящим Уставом.</w:t>
      </w:r>
    </w:p>
    <w:p w:rsidR="0072016B" w:rsidRPr="0072016B" w:rsidRDefault="0072016B" w:rsidP="0072016B">
      <w:pPr>
        <w:pStyle w:val="ConsNormal0"/>
        <w:ind w:firstLine="851"/>
        <w:jc w:val="both"/>
        <w:rPr>
          <w:rFonts w:ascii="Times New Roman" w:hAnsi="Times New Roman" w:cs="Times New Roman"/>
          <w:sz w:val="28"/>
          <w:szCs w:val="28"/>
        </w:rPr>
      </w:pPr>
    </w:p>
    <w:p w:rsidR="0072016B" w:rsidRPr="0072016B" w:rsidRDefault="0072016B" w:rsidP="0072016B">
      <w:pPr>
        <w:pStyle w:val="2"/>
        <w:keepNext w:val="0"/>
        <w:suppressAutoHyphens w:val="0"/>
        <w:ind w:firstLine="851"/>
        <w:rPr>
          <w:i/>
          <w:sz w:val="28"/>
          <w:szCs w:val="28"/>
        </w:rPr>
      </w:pPr>
      <w:r w:rsidRPr="0072016B">
        <w:rPr>
          <w:sz w:val="28"/>
          <w:szCs w:val="28"/>
        </w:rPr>
        <w:t xml:space="preserve">Статья 39. Осуществление органами местного самоуправления                      муниципального образования </w:t>
      </w:r>
      <w:r w:rsidRPr="0072016B">
        <w:rPr>
          <w:rFonts w:eastAsia="Calibri"/>
          <w:sz w:val="28"/>
          <w:szCs w:val="28"/>
          <w:lang w:eastAsia="ru-RU"/>
        </w:rPr>
        <w:t>Ейский</w:t>
      </w:r>
      <w:r w:rsidRPr="0072016B">
        <w:rPr>
          <w:rFonts w:eastAsia="Calibri"/>
          <w:sz w:val="28"/>
          <w:szCs w:val="28"/>
        </w:rPr>
        <w:t xml:space="preserve"> район </w:t>
      </w:r>
      <w:r w:rsidRPr="0072016B">
        <w:rPr>
          <w:sz w:val="28"/>
          <w:szCs w:val="28"/>
        </w:rPr>
        <w:t>отдельных                      государственных полномочий</w:t>
      </w:r>
    </w:p>
    <w:p w:rsidR="0072016B" w:rsidRPr="0072016B" w:rsidRDefault="0072016B" w:rsidP="0072016B">
      <w:pPr>
        <w:ind w:firstLine="709"/>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1. </w:t>
      </w:r>
      <w:proofErr w:type="gramStart"/>
      <w:r w:rsidRPr="0072016B">
        <w:rPr>
          <w:rFonts w:ascii="Times New Roman" w:eastAsia="Calibri" w:hAnsi="Times New Roman" w:cs="Times New Roman"/>
          <w:sz w:val="28"/>
          <w:szCs w:val="28"/>
        </w:rPr>
        <w:t xml:space="preserve">Краснодарский край вправе передавать органам местного самоуправления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 xml:space="preserve">осуществление отдельных государственных полномочий, осуществляемых Краснодарским краем на территории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 xml:space="preserve">Ейский район, в соответствии со статьей 34 Федерального закона </w:t>
      </w:r>
      <w:r w:rsidRPr="0072016B">
        <w:rPr>
          <w:rFonts w:ascii="Times New Roman" w:hAnsi="Times New Roman" w:cs="Times New Roman"/>
          <w:sz w:val="28"/>
          <w:szCs w:val="28"/>
        </w:rPr>
        <w:t xml:space="preserve">№ 33-ФЗ </w:t>
      </w:r>
      <w:r w:rsidRPr="0072016B">
        <w:rPr>
          <w:rFonts w:ascii="Times New Roman" w:eastAsia="Calibri" w:hAnsi="Times New Roman" w:cs="Times New Roman"/>
          <w:sz w:val="28"/>
          <w:szCs w:val="28"/>
        </w:rPr>
        <w:t xml:space="preserve">и с Федеральным законом от 21 декабря 2021 г. № 414-ФЗ «Об общих принципах организации публичной власти в субъектах Российской Федерации» при условии передачи органам местного самоуправления </w:t>
      </w:r>
      <w:r w:rsidRPr="0072016B">
        <w:rPr>
          <w:rFonts w:ascii="Times New Roman" w:hAnsi="Times New Roman" w:cs="Times New Roman"/>
          <w:sz w:val="28"/>
          <w:szCs w:val="28"/>
        </w:rPr>
        <w:t>муниципального образования</w:t>
      </w:r>
      <w:proofErr w:type="gramEnd"/>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необходимых для осуществления указанных полномочий материальных ресурсов и финансовых средств.</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Наделение органов местного самоуправления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в порядке, установленном статьей 34 Федерального закона</w:t>
      </w:r>
      <w:r w:rsidRPr="0072016B">
        <w:rPr>
          <w:rFonts w:ascii="Times New Roman" w:hAnsi="Times New Roman" w:cs="Times New Roman"/>
          <w:sz w:val="28"/>
          <w:szCs w:val="28"/>
        </w:rPr>
        <w:t xml:space="preserve"> № 33-ФЗ</w:t>
      </w:r>
      <w:r w:rsidRPr="0072016B">
        <w:rPr>
          <w:rFonts w:ascii="Times New Roman" w:eastAsia="Calibri"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w:t>
      </w:r>
      <w:proofErr w:type="gramStart"/>
      <w:r w:rsidRPr="0072016B">
        <w:rPr>
          <w:rFonts w:ascii="Times New Roman" w:eastAsia="Calibri" w:hAnsi="Times New Roman" w:cs="Times New Roman"/>
          <w:sz w:val="28"/>
          <w:szCs w:val="28"/>
        </w:rPr>
        <w:t>также</w:t>
      </w:r>
      <w:proofErr w:type="gramEnd"/>
      <w:r w:rsidRPr="0072016B">
        <w:rPr>
          <w:rFonts w:ascii="Times New Roman" w:eastAsia="Calibri" w:hAnsi="Times New Roman" w:cs="Times New Roman"/>
          <w:sz w:val="28"/>
          <w:szCs w:val="28"/>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3. Органы местного самоуправления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eastAsia="Calibri" w:hAnsi="Times New Roman" w:cs="Times New Roman"/>
          <w:b/>
          <w:i/>
          <w:sz w:val="28"/>
          <w:szCs w:val="28"/>
        </w:rPr>
        <w:t xml:space="preserve"> </w:t>
      </w:r>
      <w:r w:rsidRPr="0072016B">
        <w:rPr>
          <w:rFonts w:ascii="Times New Roman" w:eastAsia="Calibri" w:hAnsi="Times New Roman" w:cs="Times New Roman"/>
          <w:sz w:val="28"/>
          <w:szCs w:val="28"/>
        </w:rPr>
        <w:t>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 xml:space="preserve">могут наделяться отдельными государственными полномочиями </w:t>
      </w:r>
      <w:r w:rsidRPr="0072016B">
        <w:rPr>
          <w:rFonts w:ascii="Times New Roman" w:eastAsia="Calibri" w:hAnsi="Times New Roman" w:cs="Times New Roman"/>
          <w:sz w:val="28"/>
          <w:szCs w:val="28"/>
        </w:rPr>
        <w:lastRenderedPageBreak/>
        <w:t>на неограниченный срок либо, если данные полномочия имеют определенный срок действия, на срок действия этих полномочий.</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Предложение об использовании собственного имущества (материальных ресурсов, финансовых средств) вправе направить в Совет глава</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72016B">
        <w:rPr>
          <w:rFonts w:ascii="Times New Roman" w:eastAsia="Calibri" w:hAnsi="Times New Roman" w:cs="Times New Roman"/>
          <w:kern w:val="0"/>
          <w:sz w:val="28"/>
          <w:szCs w:val="28"/>
          <w:lang w:eastAsia="ru-RU"/>
        </w:rPr>
        <w:t>Ейский</w:t>
      </w:r>
      <w:r w:rsidRPr="0072016B">
        <w:rPr>
          <w:rFonts w:ascii="Times New Roman" w:eastAsia="Calibri" w:hAnsi="Times New Roman" w:cs="Times New Roman"/>
          <w:sz w:val="28"/>
          <w:szCs w:val="28"/>
        </w:rPr>
        <w:t xml:space="preserve"> </w:t>
      </w:r>
      <w:r w:rsidRPr="0072016B">
        <w:rPr>
          <w:rFonts w:ascii="Times New Roman" w:eastAsia="Calibri" w:hAnsi="Times New Roman" w:cs="Times New Roman"/>
          <w:kern w:val="0"/>
          <w:sz w:val="28"/>
          <w:szCs w:val="28"/>
          <w:lang w:eastAsia="ru-RU"/>
        </w:rPr>
        <w:t>район</w:t>
      </w:r>
      <w:r w:rsidRPr="0072016B">
        <w:rPr>
          <w:rFonts w:ascii="Times New Roman" w:hAnsi="Times New Roman" w:cs="Times New Roman"/>
          <w:sz w:val="28"/>
          <w:szCs w:val="28"/>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72016B" w:rsidRPr="0072016B" w:rsidRDefault="0072016B" w:rsidP="0072016B">
      <w:pPr>
        <w:ind w:firstLine="851"/>
        <w:jc w:val="both"/>
        <w:rPr>
          <w:rFonts w:ascii="Times New Roman" w:hAnsi="Times New Roman" w:cs="Times New Roman"/>
          <w:strike/>
          <w:sz w:val="28"/>
          <w:szCs w:val="28"/>
        </w:rPr>
      </w:pPr>
      <w:r w:rsidRPr="0072016B">
        <w:rPr>
          <w:rFonts w:ascii="Times New Roman" w:hAnsi="Times New Roman" w:cs="Times New Roman"/>
          <w:sz w:val="28"/>
          <w:szCs w:val="28"/>
        </w:rPr>
        <w:t xml:space="preserve">6. Органы местного самоуправления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w:t>
      </w:r>
      <w:r w:rsidRPr="0072016B">
        <w:rPr>
          <w:rFonts w:ascii="Times New Roman" w:hAnsi="Times New Roman" w:cs="Times New Roman"/>
          <w:sz w:val="28"/>
          <w:szCs w:val="28"/>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7. Органы местного самоуправления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участвуют в осуществлении государственных полномочий, не переданных им в соответствии со статьей </w:t>
      </w:r>
      <w:r w:rsidRPr="0072016B">
        <w:rPr>
          <w:rFonts w:ascii="Times New Roman" w:eastAsia="Calibri" w:hAnsi="Times New Roman" w:cs="Times New Roman"/>
          <w:sz w:val="28"/>
          <w:szCs w:val="28"/>
        </w:rPr>
        <w:t>34 Федерального закона</w:t>
      </w:r>
      <w:r w:rsidRPr="0072016B">
        <w:rPr>
          <w:rFonts w:ascii="Times New Roman" w:hAnsi="Times New Roman" w:cs="Times New Roman"/>
          <w:sz w:val="28"/>
          <w:szCs w:val="28"/>
        </w:rPr>
        <w:t xml:space="preserve"> № 33-ФЗ, в случае принятия Советом решения о реализации права на участие в осуществлении указанных полномочий.</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8. Органы местного самоуправления муниципального образования </w:t>
      </w:r>
      <w:r w:rsidRPr="0072016B">
        <w:rPr>
          <w:rFonts w:ascii="Times New Roman" w:eastAsia="Calibri" w:hAnsi="Times New Roman" w:cs="Times New Roman"/>
          <w:kern w:val="0"/>
          <w:sz w:val="28"/>
          <w:szCs w:val="28"/>
          <w:lang w:eastAsia="ru-RU"/>
        </w:rPr>
        <w:t>Ейский район</w:t>
      </w:r>
      <w:r w:rsidRPr="0072016B">
        <w:rPr>
          <w:rFonts w:ascii="Times New Roman" w:hAnsi="Times New Roman" w:cs="Times New Roman"/>
          <w:sz w:val="28"/>
          <w:szCs w:val="28"/>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72016B">
        <w:rPr>
          <w:rFonts w:ascii="Times New Roman" w:eastAsia="Calibri" w:hAnsi="Times New Roman" w:cs="Times New Roman"/>
          <w:kern w:val="0"/>
          <w:sz w:val="28"/>
          <w:szCs w:val="28"/>
          <w:lang w:eastAsia="ru-RU"/>
        </w:rPr>
        <w:t>34 Федерального закона</w:t>
      </w:r>
      <w:r w:rsidRPr="0072016B">
        <w:rPr>
          <w:rFonts w:ascii="Times New Roman" w:hAnsi="Times New Roman" w:cs="Times New Roman"/>
          <w:sz w:val="28"/>
          <w:szCs w:val="28"/>
        </w:rPr>
        <w:t xml:space="preserve"> № 33-ФЗ, если возможность осуществления таких расходов предусмотрена федеральными законами.</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hAnsi="Times New Roman" w:cs="Times New Roman"/>
          <w:sz w:val="28"/>
          <w:szCs w:val="28"/>
        </w:rPr>
        <w:t xml:space="preserve">9. </w:t>
      </w:r>
      <w:r w:rsidRPr="0072016B">
        <w:rPr>
          <w:rFonts w:ascii="Times New Roman" w:eastAsia="Calibri" w:hAnsi="Times New Roman" w:cs="Times New Roman"/>
          <w:sz w:val="28"/>
          <w:szCs w:val="28"/>
        </w:rPr>
        <w:t xml:space="preserve">Органы государственной власти в соответствии с федеральным </w:t>
      </w:r>
      <w:r w:rsidRPr="0072016B">
        <w:rPr>
          <w:rFonts w:ascii="Times New Roman" w:eastAsia="Calibri" w:hAnsi="Times New Roman" w:cs="Times New Roman"/>
          <w:sz w:val="28"/>
          <w:szCs w:val="28"/>
        </w:rPr>
        <w:lastRenderedPageBreak/>
        <w:t xml:space="preserve">законом осуществляют </w:t>
      </w:r>
      <w:proofErr w:type="gramStart"/>
      <w:r w:rsidRPr="0072016B">
        <w:rPr>
          <w:rFonts w:ascii="Times New Roman" w:eastAsia="Calibri" w:hAnsi="Times New Roman" w:cs="Times New Roman"/>
          <w:sz w:val="28"/>
          <w:szCs w:val="28"/>
        </w:rPr>
        <w:t>контроль за</w:t>
      </w:r>
      <w:proofErr w:type="gramEnd"/>
      <w:r w:rsidRPr="0072016B">
        <w:rPr>
          <w:rFonts w:ascii="Times New Roman" w:eastAsia="Calibri" w:hAnsi="Times New Roman" w:cs="Times New Roman"/>
          <w:sz w:val="28"/>
          <w:szCs w:val="28"/>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72016B" w:rsidRPr="0072016B" w:rsidRDefault="0072016B" w:rsidP="0072016B">
      <w:pPr>
        <w:ind w:firstLine="851"/>
        <w:jc w:val="both"/>
        <w:rPr>
          <w:rFonts w:ascii="Times New Roman" w:hAnsi="Times New Roman" w:cs="Times New Roman"/>
          <w:b/>
          <w:sz w:val="28"/>
          <w:szCs w:val="28"/>
        </w:rPr>
      </w:pPr>
    </w:p>
    <w:p w:rsidR="0072016B" w:rsidRPr="0072016B" w:rsidRDefault="0072016B" w:rsidP="0072016B">
      <w:pPr>
        <w:ind w:firstLine="851"/>
        <w:jc w:val="both"/>
        <w:rPr>
          <w:rFonts w:ascii="Times New Roman" w:hAnsi="Times New Roman" w:cs="Times New Roman"/>
          <w:b/>
          <w:sz w:val="28"/>
          <w:szCs w:val="28"/>
        </w:rPr>
      </w:pPr>
    </w:p>
    <w:p w:rsidR="0072016B" w:rsidRPr="0072016B" w:rsidRDefault="0072016B" w:rsidP="0072016B">
      <w:pPr>
        <w:ind w:firstLine="851"/>
        <w:jc w:val="both"/>
        <w:rPr>
          <w:rFonts w:ascii="Times New Roman" w:hAnsi="Times New Roman" w:cs="Times New Roman"/>
          <w:b/>
          <w:bCs/>
          <w:sz w:val="28"/>
          <w:szCs w:val="28"/>
        </w:rPr>
      </w:pPr>
      <w:r w:rsidRPr="0072016B">
        <w:rPr>
          <w:rFonts w:ascii="Times New Roman" w:hAnsi="Times New Roman" w:cs="Times New Roman"/>
          <w:b/>
          <w:sz w:val="28"/>
          <w:szCs w:val="28"/>
        </w:rPr>
        <w:t>Статья 40. Муниципальный контроль</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w:t>
      </w:r>
      <w:proofErr w:type="gramStart"/>
      <w:r w:rsidRPr="0072016B">
        <w:rPr>
          <w:rFonts w:ascii="Times New Roman" w:hAnsi="Times New Roman" w:cs="Times New Roman"/>
          <w:sz w:val="28"/>
          <w:szCs w:val="28"/>
        </w:rPr>
        <w:t xml:space="preserve">Органы местного самоуправления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72016B">
        <w:rPr>
          <w:rFonts w:ascii="Times New Roman" w:eastAsia="Calibri" w:hAnsi="Times New Roman" w:cs="Times New Roman"/>
          <w:sz w:val="28"/>
          <w:szCs w:val="28"/>
        </w:rPr>
        <w:t>Федеральным законом</w:t>
      </w:r>
      <w:r w:rsidRPr="0072016B">
        <w:rPr>
          <w:rFonts w:ascii="Times New Roman" w:hAnsi="Times New Roman" w:cs="Times New Roman"/>
          <w:sz w:val="28"/>
          <w:szCs w:val="28"/>
        </w:rPr>
        <w:t xml:space="preserve"> № 33-ФЗ</w:t>
      </w:r>
      <w:proofErr w:type="gramEnd"/>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22" w:history="1">
        <w:r w:rsidRPr="0072016B">
          <w:rPr>
            <w:rFonts w:ascii="Times New Roman" w:hAnsi="Times New Roman" w:cs="Times New Roman"/>
            <w:bCs/>
            <w:sz w:val="28"/>
            <w:szCs w:val="28"/>
          </w:rPr>
          <w:t>законом</w:t>
        </w:r>
      </w:hyperlink>
      <w:r w:rsidRPr="0072016B">
        <w:rPr>
          <w:rFonts w:ascii="Times New Roman" w:hAnsi="Times New Roman" w:cs="Times New Roman"/>
          <w:bCs/>
          <w:sz w:val="28"/>
          <w:szCs w:val="28"/>
        </w:rPr>
        <w:t xml:space="preserve"> от 31 июля 2020 г. № 248-ФЗ «О государственном контроле (надзоре) и муниципальном контроле в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72016B">
        <w:rPr>
          <w:rFonts w:ascii="Times New Roman" w:eastAsia="Calibri" w:hAnsi="Times New Roman" w:cs="Times New Roman"/>
          <w:sz w:val="28"/>
          <w:szCs w:val="28"/>
        </w:rPr>
        <w:t>администрацией</w:t>
      </w:r>
      <w:r w:rsidRPr="0072016B">
        <w:rPr>
          <w:rFonts w:ascii="Times New Roman" w:hAnsi="Times New Roman" w:cs="Times New Roman"/>
          <w:i/>
          <w:sz w:val="28"/>
          <w:szCs w:val="28"/>
        </w:rPr>
        <w:t>.</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3. К полномочиям органов местного самоуправления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bCs/>
          <w:sz w:val="28"/>
          <w:szCs w:val="28"/>
        </w:rPr>
        <w:t xml:space="preserve"> </w:t>
      </w:r>
      <w:r w:rsidRPr="0072016B">
        <w:rPr>
          <w:rFonts w:ascii="Times New Roman" w:eastAsia="Calibri" w:hAnsi="Times New Roman" w:cs="Times New Roman"/>
          <w:sz w:val="28"/>
          <w:szCs w:val="28"/>
        </w:rPr>
        <w:t>район</w:t>
      </w:r>
      <w:r w:rsidRPr="0072016B">
        <w:rPr>
          <w:rFonts w:ascii="Times New Roman" w:hAnsi="Times New Roman" w:cs="Times New Roman"/>
          <w:bCs/>
          <w:sz w:val="28"/>
          <w:szCs w:val="28"/>
        </w:rPr>
        <w:t xml:space="preserve"> в области муниципального контроля относятся:</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2) организация и осуществление муниципального контроля на территории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bCs/>
          <w:sz w:val="28"/>
          <w:szCs w:val="28"/>
        </w:rPr>
        <w:t>;</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3) иные полномочия в соответствии с Федеральным </w:t>
      </w:r>
      <w:hyperlink r:id="rId23" w:history="1">
        <w:r w:rsidRPr="0072016B">
          <w:rPr>
            <w:rFonts w:ascii="Times New Roman" w:hAnsi="Times New Roman" w:cs="Times New Roman"/>
            <w:bCs/>
            <w:sz w:val="28"/>
            <w:szCs w:val="28"/>
          </w:rPr>
          <w:t>законом</w:t>
        </w:r>
      </w:hyperlink>
      <w:r w:rsidRPr="0072016B">
        <w:rPr>
          <w:rFonts w:ascii="Times New Roman" w:hAnsi="Times New Roman" w:cs="Times New Roman"/>
          <w:bCs/>
          <w:sz w:val="28"/>
          <w:szCs w:val="28"/>
        </w:rPr>
        <w:t xml:space="preserve">                   от 31 июля 2020 г. № 248-ФЗ «О государственном контроле (надзоре) и муниципальном контроле в Российской Федерации», другими федеральными законами.</w:t>
      </w:r>
    </w:p>
    <w:p w:rsidR="0072016B" w:rsidRPr="0072016B" w:rsidRDefault="0072016B" w:rsidP="0072016B">
      <w:pPr>
        <w:pStyle w:val="ConsNormal0"/>
        <w:suppressAutoHyphens w:val="0"/>
        <w:ind w:firstLine="851"/>
        <w:jc w:val="both"/>
        <w:rPr>
          <w:rFonts w:ascii="Times New Roman" w:eastAsia="Times New Roman" w:hAnsi="Times New Roman" w:cs="Times New Roman"/>
          <w:bCs/>
          <w:kern w:val="0"/>
          <w:sz w:val="28"/>
          <w:szCs w:val="28"/>
          <w:lang w:eastAsia="ru-RU"/>
        </w:rPr>
      </w:pPr>
      <w:r w:rsidRPr="0072016B">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72016B">
        <w:rPr>
          <w:rFonts w:ascii="Times New Roman" w:hAnsi="Times New Roman" w:cs="Times New Roman"/>
          <w:sz w:val="28"/>
          <w:szCs w:val="28"/>
          <w:lang w:eastAsia="ru-RU"/>
        </w:rPr>
        <w:t>непосредственного обеспечения жизнедеятельности населения</w:t>
      </w:r>
      <w:r w:rsidRPr="0072016B">
        <w:rPr>
          <w:rFonts w:ascii="Times New Roman" w:eastAsia="Times New Roman" w:hAnsi="Times New Roman" w:cs="Times New Roman"/>
          <w:bCs/>
          <w:kern w:val="0"/>
          <w:sz w:val="28"/>
          <w:szCs w:val="28"/>
          <w:lang w:eastAsia="ru-RU"/>
        </w:rPr>
        <w:t xml:space="preserve">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eastAsia="Calibri" w:hAnsi="Times New Roman" w:cs="Times New Roman"/>
          <w:kern w:val="0"/>
          <w:sz w:val="28"/>
          <w:szCs w:val="28"/>
          <w:lang w:eastAsia="ru-RU"/>
        </w:rPr>
        <w:t xml:space="preserve"> район</w:t>
      </w:r>
      <w:r w:rsidRPr="0072016B">
        <w:rPr>
          <w:rFonts w:ascii="Times New Roman" w:eastAsia="Times New Roman" w:hAnsi="Times New Roman" w:cs="Times New Roman"/>
          <w:bCs/>
          <w:kern w:val="0"/>
          <w:sz w:val="28"/>
          <w:szCs w:val="28"/>
          <w:lang w:eastAsia="ru-RU"/>
        </w:rPr>
        <w:t xml:space="preserve"> осуществляется в пределах установленного </w:t>
      </w:r>
      <w:proofErr w:type="gramStart"/>
      <w:r w:rsidRPr="0072016B">
        <w:rPr>
          <w:rFonts w:ascii="Times New Roman" w:eastAsia="Times New Roman" w:hAnsi="Times New Roman" w:cs="Times New Roman"/>
          <w:bCs/>
          <w:kern w:val="0"/>
          <w:sz w:val="28"/>
          <w:szCs w:val="28"/>
          <w:lang w:eastAsia="ru-RU"/>
        </w:rPr>
        <w:t xml:space="preserve">перечня </w:t>
      </w:r>
      <w:r w:rsidRPr="0072016B">
        <w:rPr>
          <w:rFonts w:ascii="Times New Roman" w:hAnsi="Times New Roman" w:cs="Times New Roman"/>
          <w:sz w:val="28"/>
          <w:szCs w:val="28"/>
          <w:lang w:eastAsia="ru-RU"/>
        </w:rPr>
        <w:t>непосредственного обеспечения жизнедеятельности населения</w:t>
      </w:r>
      <w:r w:rsidRPr="0072016B">
        <w:rPr>
          <w:rFonts w:ascii="Times New Roman" w:hAnsi="Times New Roman" w:cs="Times New Roman"/>
          <w:sz w:val="28"/>
          <w:szCs w:val="28"/>
        </w:rPr>
        <w:t xml:space="preserve"> муниципального образования</w:t>
      </w:r>
      <w:proofErr w:type="gramEnd"/>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 xml:space="preserve">Ейский </w:t>
      </w:r>
      <w:r w:rsidRPr="0072016B">
        <w:rPr>
          <w:rFonts w:ascii="Times New Roman" w:eastAsia="Calibri" w:hAnsi="Times New Roman" w:cs="Times New Roman"/>
          <w:kern w:val="0"/>
          <w:sz w:val="28"/>
          <w:szCs w:val="28"/>
          <w:lang w:eastAsia="ru-RU"/>
        </w:rPr>
        <w:t>район</w:t>
      </w:r>
      <w:r w:rsidRPr="0072016B">
        <w:rPr>
          <w:rFonts w:ascii="Times New Roman" w:eastAsia="Times New Roman" w:hAnsi="Times New Roman" w:cs="Times New Roman"/>
          <w:bCs/>
          <w:kern w:val="0"/>
          <w:sz w:val="28"/>
          <w:szCs w:val="28"/>
          <w:lang w:eastAsia="ru-RU"/>
        </w:rPr>
        <w:t>.</w:t>
      </w:r>
    </w:p>
    <w:p w:rsidR="0072016B" w:rsidRPr="0072016B" w:rsidRDefault="0072016B" w:rsidP="0072016B">
      <w:pPr>
        <w:pStyle w:val="ConsNormal0"/>
        <w:suppressAutoHyphens w:val="0"/>
        <w:ind w:firstLine="851"/>
        <w:jc w:val="both"/>
        <w:rPr>
          <w:rFonts w:ascii="Times New Roman" w:eastAsia="Times New Roman" w:hAnsi="Times New Roman" w:cs="Times New Roman"/>
          <w:bCs/>
          <w:kern w:val="0"/>
          <w:sz w:val="28"/>
          <w:szCs w:val="28"/>
          <w:lang w:eastAsia="ru-RU"/>
        </w:rPr>
      </w:pPr>
      <w:r w:rsidRPr="0072016B">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 xml:space="preserve">Ейский </w:t>
      </w:r>
      <w:r w:rsidRPr="0072016B">
        <w:rPr>
          <w:rFonts w:ascii="Times New Roman" w:eastAsia="Calibri" w:hAnsi="Times New Roman" w:cs="Times New Roman"/>
          <w:kern w:val="0"/>
          <w:sz w:val="28"/>
          <w:szCs w:val="28"/>
          <w:lang w:eastAsia="ru-RU"/>
        </w:rPr>
        <w:t>район</w:t>
      </w:r>
      <w:r w:rsidRPr="0072016B">
        <w:rPr>
          <w:rFonts w:ascii="Times New Roman" w:eastAsia="Times New Roman" w:hAnsi="Times New Roman" w:cs="Times New Roman"/>
          <w:bCs/>
          <w:kern w:val="0"/>
          <w:sz w:val="28"/>
          <w:szCs w:val="28"/>
          <w:lang w:eastAsia="ru-RU"/>
        </w:rPr>
        <w:t xml:space="preserve"> объектов соответствующего вида контроля.</w:t>
      </w:r>
    </w:p>
    <w:p w:rsidR="0072016B" w:rsidRPr="0072016B" w:rsidRDefault="0072016B" w:rsidP="0072016B">
      <w:pPr>
        <w:ind w:firstLine="851"/>
        <w:jc w:val="both"/>
        <w:rPr>
          <w:rFonts w:ascii="Times New Roman" w:hAnsi="Times New Roman" w:cs="Times New Roman"/>
          <w:i/>
          <w:caps/>
          <w:sz w:val="28"/>
          <w:szCs w:val="28"/>
        </w:rPr>
      </w:pPr>
      <w:r w:rsidRPr="0072016B">
        <w:rPr>
          <w:rFonts w:ascii="Times New Roman" w:eastAsia="Calibri" w:hAnsi="Times New Roman" w:cs="Times New Roman"/>
          <w:sz w:val="28"/>
          <w:szCs w:val="28"/>
        </w:rPr>
        <w:lastRenderedPageBreak/>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72016B" w:rsidRPr="0072016B" w:rsidRDefault="0072016B" w:rsidP="0072016B">
      <w:pPr>
        <w:rPr>
          <w:rFonts w:ascii="Times New Roman" w:hAnsi="Times New Roman" w:cs="Times New Roman"/>
          <w:caps/>
          <w:sz w:val="28"/>
          <w:szCs w:val="28"/>
        </w:rPr>
      </w:pPr>
    </w:p>
    <w:p w:rsidR="0072016B" w:rsidRPr="0072016B" w:rsidRDefault="0072016B" w:rsidP="0072016B">
      <w:pPr>
        <w:ind w:firstLine="851"/>
        <w:jc w:val="both"/>
        <w:outlineLvl w:val="0"/>
        <w:rPr>
          <w:rFonts w:ascii="Times New Roman" w:hAnsi="Times New Roman" w:cs="Times New Roman"/>
          <w:b/>
          <w:bCs/>
          <w:sz w:val="28"/>
          <w:szCs w:val="28"/>
        </w:rPr>
      </w:pPr>
      <w:r w:rsidRPr="0072016B">
        <w:rPr>
          <w:rFonts w:ascii="Times New Roman" w:hAnsi="Times New Roman" w:cs="Times New Roman"/>
          <w:b/>
          <w:bCs/>
          <w:sz w:val="28"/>
          <w:szCs w:val="28"/>
        </w:rPr>
        <w:t>Статья 41. Контроль и надзор за деятельностью органов местного                     самоуправления и должностных лиц местного самоуправления</w:t>
      </w:r>
    </w:p>
    <w:p w:rsidR="0072016B" w:rsidRPr="0072016B" w:rsidRDefault="0072016B" w:rsidP="0072016B">
      <w:pPr>
        <w:ind w:firstLine="851"/>
        <w:jc w:val="both"/>
        <w:outlineLvl w:val="0"/>
        <w:rPr>
          <w:rFonts w:ascii="Times New Roman" w:hAnsi="Times New Roman" w:cs="Times New Roman"/>
          <w:bCs/>
          <w:sz w:val="28"/>
          <w:szCs w:val="28"/>
        </w:rPr>
      </w:pPr>
      <w:r w:rsidRPr="0072016B">
        <w:rPr>
          <w:rFonts w:ascii="Times New Roman" w:hAnsi="Times New Roman" w:cs="Times New Roman"/>
          <w:bCs/>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bCs/>
          <w:sz w:val="28"/>
          <w:szCs w:val="28"/>
        </w:rPr>
        <w:t>, муниципальных правовых актов осуществляют органы прокуратуры Российской Федерации.</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2. </w:t>
      </w:r>
      <w:proofErr w:type="gramStart"/>
      <w:r w:rsidRPr="0072016B">
        <w:rPr>
          <w:rFonts w:ascii="Times New Roman" w:hAnsi="Times New Roman" w:cs="Times New Roman"/>
          <w:bCs/>
          <w:sz w:val="28"/>
          <w:szCs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w:t>
      </w:r>
      <w:proofErr w:type="gramEnd"/>
      <w:r w:rsidRPr="0072016B">
        <w:rPr>
          <w:rFonts w:ascii="Times New Roman" w:hAnsi="Times New Roman" w:cs="Times New Roman"/>
          <w:bCs/>
          <w:sz w:val="28"/>
          <w:szCs w:val="28"/>
        </w:rPr>
        <w:t xml:space="preserve"> </w:t>
      </w:r>
      <w:proofErr w:type="gramStart"/>
      <w:r w:rsidRPr="0072016B">
        <w:rPr>
          <w:rFonts w:ascii="Times New Roman" w:hAnsi="Times New Roman" w:cs="Times New Roman"/>
          <w:bCs/>
          <w:sz w:val="28"/>
          <w:szCs w:val="28"/>
        </w:rPr>
        <w:t xml:space="preserve">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bCs/>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72016B">
        <w:rPr>
          <w:rFonts w:ascii="Times New Roman" w:hAnsi="Times New Roman" w:cs="Times New Roman"/>
          <w:sz w:val="28"/>
          <w:szCs w:val="28"/>
        </w:rPr>
        <w:t>непосредственного обеспечения жизнедеятельности населения</w:t>
      </w:r>
      <w:r w:rsidRPr="0072016B">
        <w:rPr>
          <w:rFonts w:ascii="Times New Roman" w:hAnsi="Times New Roman" w:cs="Times New Roman"/>
          <w:bCs/>
          <w:sz w:val="28"/>
          <w:szCs w:val="28"/>
        </w:rPr>
        <w:t>, иных полномочий и реализации прав, закрепленных за ними в</w:t>
      </w:r>
      <w:proofErr w:type="gramEnd"/>
      <w:r w:rsidRPr="0072016B">
        <w:rPr>
          <w:rFonts w:ascii="Times New Roman" w:hAnsi="Times New Roman" w:cs="Times New Roman"/>
          <w:bCs/>
          <w:sz w:val="28"/>
          <w:szCs w:val="28"/>
        </w:rPr>
        <w:t xml:space="preserve"> </w:t>
      </w:r>
      <w:proofErr w:type="gramStart"/>
      <w:r w:rsidRPr="0072016B">
        <w:rPr>
          <w:rFonts w:ascii="Times New Roman" w:hAnsi="Times New Roman" w:cs="Times New Roman"/>
          <w:bCs/>
          <w:sz w:val="28"/>
          <w:szCs w:val="28"/>
        </w:rPr>
        <w:t xml:space="preserve">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bCs/>
          <w:sz w:val="28"/>
          <w:szCs w:val="28"/>
        </w:rPr>
        <w:t>.</w:t>
      </w:r>
      <w:proofErr w:type="gramEnd"/>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2016B" w:rsidRPr="0072016B" w:rsidRDefault="0072016B" w:rsidP="0072016B">
      <w:pPr>
        <w:ind w:firstLine="851"/>
        <w:jc w:val="both"/>
        <w:rPr>
          <w:rFonts w:ascii="Times New Roman" w:hAnsi="Times New Roman" w:cs="Times New Roman"/>
          <w:bCs/>
          <w:sz w:val="28"/>
          <w:szCs w:val="28"/>
        </w:rPr>
      </w:pPr>
      <w:bookmarkStart w:id="16" w:name="Par9"/>
      <w:bookmarkEnd w:id="16"/>
      <w:r w:rsidRPr="0072016B">
        <w:rPr>
          <w:rFonts w:ascii="Times New Roman" w:hAnsi="Times New Roman" w:cs="Times New Roman"/>
          <w:bCs/>
          <w:sz w:val="28"/>
          <w:szCs w:val="28"/>
        </w:rPr>
        <w:t>4. </w:t>
      </w:r>
      <w:proofErr w:type="gramStart"/>
      <w:r w:rsidRPr="0072016B">
        <w:rPr>
          <w:rFonts w:ascii="Times New Roman" w:hAnsi="Times New Roman" w:cs="Times New Roman"/>
          <w:bCs/>
          <w:sz w:val="28"/>
          <w:szCs w:val="28"/>
        </w:rPr>
        <w:t xml:space="preserve">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w:t>
      </w:r>
      <w:r w:rsidRPr="0072016B">
        <w:rPr>
          <w:rFonts w:ascii="Times New Roman" w:hAnsi="Times New Roman" w:cs="Times New Roman"/>
          <w:bCs/>
          <w:sz w:val="28"/>
          <w:szCs w:val="28"/>
        </w:rPr>
        <w:lastRenderedPageBreak/>
        <w:t>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w:t>
      </w:r>
      <w:proofErr w:type="gramEnd"/>
      <w:r w:rsidRPr="0072016B">
        <w:rPr>
          <w:rFonts w:ascii="Times New Roman" w:hAnsi="Times New Roman" w:cs="Times New Roman"/>
          <w:bCs/>
          <w:sz w:val="28"/>
          <w:szCs w:val="28"/>
        </w:rPr>
        <w:t xml:space="preserve"> массовые нарушения прав граждан.</w:t>
      </w:r>
    </w:p>
    <w:p w:rsidR="0072016B" w:rsidRPr="0072016B" w:rsidRDefault="0072016B" w:rsidP="0072016B">
      <w:pPr>
        <w:ind w:firstLine="851"/>
        <w:jc w:val="both"/>
        <w:rPr>
          <w:rFonts w:ascii="Times New Roman" w:hAnsi="Times New Roman" w:cs="Times New Roman"/>
          <w:bCs/>
          <w:sz w:val="28"/>
          <w:szCs w:val="28"/>
        </w:rPr>
      </w:pPr>
      <w:proofErr w:type="gramStart"/>
      <w:r w:rsidRPr="0072016B">
        <w:rPr>
          <w:rFonts w:ascii="Times New Roman" w:hAnsi="Times New Roman" w:cs="Times New Roman"/>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w:t>
      </w:r>
      <w:proofErr w:type="gramEnd"/>
      <w:r w:rsidRPr="0072016B">
        <w:rPr>
          <w:rFonts w:ascii="Times New Roman" w:hAnsi="Times New Roman" w:cs="Times New Roman"/>
          <w:bCs/>
          <w:sz w:val="28"/>
          <w:szCs w:val="28"/>
        </w:rPr>
        <w:t xml:space="preserve">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2016B" w:rsidRPr="0072016B" w:rsidRDefault="0072016B" w:rsidP="0072016B">
      <w:pPr>
        <w:pStyle w:val="ConsNormal0"/>
        <w:ind w:firstLine="851"/>
        <w:jc w:val="both"/>
        <w:rPr>
          <w:rFonts w:ascii="Times New Roman" w:hAnsi="Times New Roman" w:cs="Times New Roman"/>
          <w:sz w:val="28"/>
          <w:szCs w:val="28"/>
        </w:rPr>
      </w:pPr>
    </w:p>
    <w:p w:rsidR="0072016B" w:rsidRPr="0072016B" w:rsidRDefault="0072016B" w:rsidP="0072016B">
      <w:pPr>
        <w:pStyle w:val="ConsNormal0"/>
        <w:ind w:firstLine="851"/>
        <w:jc w:val="both"/>
        <w:rPr>
          <w:rFonts w:ascii="Times New Roman" w:hAnsi="Times New Roman" w:cs="Times New Roman"/>
          <w:sz w:val="28"/>
          <w:szCs w:val="28"/>
        </w:rPr>
      </w:pPr>
    </w:p>
    <w:p w:rsidR="0072016B" w:rsidRPr="0072016B" w:rsidRDefault="0072016B" w:rsidP="0072016B">
      <w:pPr>
        <w:pStyle w:val="9"/>
        <w:keepNext w:val="0"/>
        <w:tabs>
          <w:tab w:val="clear" w:pos="1584"/>
        </w:tabs>
        <w:ind w:left="0" w:firstLine="0"/>
        <w:jc w:val="center"/>
        <w:rPr>
          <w:caps/>
          <w:sz w:val="28"/>
          <w:szCs w:val="28"/>
        </w:rPr>
      </w:pPr>
      <w:r w:rsidRPr="0072016B">
        <w:rPr>
          <w:caps/>
          <w:sz w:val="28"/>
          <w:szCs w:val="28"/>
        </w:rPr>
        <w:t>ГЛАВА 5. ФОРМЫ НЕПОСРЕДСТВЕННОГО ОСУЩЕСТВЛЕНИЯ</w:t>
      </w:r>
    </w:p>
    <w:p w:rsidR="0072016B" w:rsidRPr="0072016B" w:rsidRDefault="0072016B" w:rsidP="0072016B">
      <w:pPr>
        <w:pStyle w:val="9"/>
        <w:keepNext w:val="0"/>
        <w:tabs>
          <w:tab w:val="clear" w:pos="1584"/>
        </w:tabs>
        <w:ind w:left="0" w:firstLine="0"/>
        <w:jc w:val="center"/>
        <w:rPr>
          <w:caps/>
          <w:sz w:val="28"/>
          <w:szCs w:val="28"/>
        </w:rPr>
      </w:pPr>
      <w:r w:rsidRPr="0072016B">
        <w:rPr>
          <w:caps/>
          <w:sz w:val="28"/>
          <w:szCs w:val="28"/>
        </w:rPr>
        <w:t>НАСЕЛЕНИЕМ местноГО самоуправлениЯ и УчастиЯ населения МУНИЦИПАЛЬНОГО ОБРАЗОВАНИЯ Ейский РАЙОН</w:t>
      </w:r>
    </w:p>
    <w:p w:rsidR="0072016B" w:rsidRPr="0072016B" w:rsidRDefault="0072016B" w:rsidP="0072016B">
      <w:pPr>
        <w:pStyle w:val="9"/>
        <w:keepNext w:val="0"/>
        <w:tabs>
          <w:tab w:val="clear" w:pos="1584"/>
        </w:tabs>
        <w:ind w:left="0" w:firstLine="0"/>
        <w:jc w:val="center"/>
        <w:rPr>
          <w:caps/>
          <w:sz w:val="28"/>
          <w:szCs w:val="28"/>
        </w:rPr>
      </w:pPr>
      <w:r w:rsidRPr="0072016B">
        <w:rPr>
          <w:caps/>
          <w:sz w:val="28"/>
          <w:szCs w:val="28"/>
        </w:rPr>
        <w:t>в осуществлении местного самоуправления</w:t>
      </w:r>
    </w:p>
    <w:p w:rsidR="0072016B" w:rsidRPr="0072016B" w:rsidRDefault="0072016B" w:rsidP="0072016B">
      <w:pPr>
        <w:pStyle w:val="2"/>
        <w:keepNext w:val="0"/>
        <w:suppressAutoHyphens w:val="0"/>
        <w:ind w:firstLine="900"/>
        <w:jc w:val="center"/>
        <w:rPr>
          <w:sz w:val="28"/>
          <w:szCs w:val="28"/>
        </w:rPr>
      </w:pPr>
    </w:p>
    <w:p w:rsidR="0072016B" w:rsidRPr="0072016B" w:rsidRDefault="0072016B" w:rsidP="0072016B">
      <w:pPr>
        <w:rPr>
          <w:rFonts w:ascii="Times New Roman" w:hAnsi="Times New Roman" w:cs="Times New Roman"/>
          <w:sz w:val="28"/>
          <w:szCs w:val="28"/>
        </w:rPr>
      </w:pPr>
    </w:p>
    <w:p w:rsidR="0072016B" w:rsidRPr="0072016B" w:rsidRDefault="0072016B" w:rsidP="0072016B">
      <w:pPr>
        <w:ind w:firstLine="851"/>
        <w:jc w:val="both"/>
        <w:outlineLvl w:val="0"/>
        <w:rPr>
          <w:rFonts w:ascii="Times New Roman" w:eastAsia="Calibri" w:hAnsi="Times New Roman" w:cs="Times New Roman"/>
          <w:b/>
          <w:bCs/>
          <w:sz w:val="28"/>
          <w:szCs w:val="28"/>
        </w:rPr>
      </w:pPr>
      <w:r w:rsidRPr="0072016B">
        <w:rPr>
          <w:rFonts w:ascii="Times New Roman" w:eastAsia="Calibri" w:hAnsi="Times New Roman" w:cs="Times New Roman"/>
          <w:b/>
          <w:bCs/>
          <w:sz w:val="28"/>
          <w:szCs w:val="28"/>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72016B" w:rsidRPr="0072016B" w:rsidRDefault="0072016B" w:rsidP="0072016B">
      <w:pPr>
        <w:ind w:firstLine="851"/>
        <w:jc w:val="both"/>
        <w:outlineLvl w:val="0"/>
        <w:rPr>
          <w:rFonts w:ascii="Times New Roman" w:eastAsia="Calibri" w:hAnsi="Times New Roman" w:cs="Times New Roman"/>
          <w:sz w:val="28"/>
          <w:szCs w:val="28"/>
        </w:rPr>
      </w:pPr>
      <w:r w:rsidRPr="0072016B">
        <w:rPr>
          <w:rFonts w:ascii="Times New Roman" w:eastAsia="Calibri"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2. Органы публичной власти в соответствии с Федеральным законом </w:t>
      </w:r>
      <w:r w:rsidRPr="0072016B">
        <w:rPr>
          <w:rFonts w:ascii="Times New Roman" w:hAnsi="Times New Roman" w:cs="Times New Roman"/>
          <w:sz w:val="28"/>
          <w:szCs w:val="28"/>
        </w:rPr>
        <w:t>№ 33-ФЗ</w:t>
      </w:r>
      <w:r w:rsidRPr="0072016B">
        <w:rPr>
          <w:rFonts w:ascii="Times New Roman" w:eastAsia="Calibri" w:hAnsi="Times New Roman" w:cs="Times New Roman"/>
          <w:sz w:val="28"/>
          <w:szCs w:val="28"/>
        </w:rPr>
        <w:t>, другими федеральными законами обеспечивают установленные Конституцией Российской Федерации и Федеральным законом</w:t>
      </w:r>
      <w:r w:rsidRPr="0072016B">
        <w:rPr>
          <w:rFonts w:ascii="Times New Roman" w:hAnsi="Times New Roman" w:cs="Times New Roman"/>
          <w:sz w:val="28"/>
          <w:szCs w:val="28"/>
        </w:rPr>
        <w:t xml:space="preserve"> № 33-ФЗ </w:t>
      </w:r>
      <w:r w:rsidRPr="0072016B">
        <w:rPr>
          <w:rFonts w:ascii="Times New Roman" w:eastAsia="Calibri" w:hAnsi="Times New Roman" w:cs="Times New Roman"/>
          <w:sz w:val="28"/>
          <w:szCs w:val="28"/>
        </w:rPr>
        <w:t>права граждан на осуществление местного самоуправления.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72016B">
        <w:rPr>
          <w:rFonts w:ascii="Times New Roman" w:hAnsi="Times New Roman" w:cs="Times New Roman"/>
          <w:sz w:val="28"/>
          <w:szCs w:val="28"/>
        </w:rPr>
        <w:t xml:space="preserve"> № 33-ФЗ</w:t>
      </w:r>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4. </w:t>
      </w:r>
      <w:proofErr w:type="gramStart"/>
      <w:r w:rsidRPr="0072016B">
        <w:rPr>
          <w:rFonts w:ascii="Times New Roman" w:eastAsia="Calibri" w:hAnsi="Times New Roman" w:cs="Times New Roman"/>
          <w:sz w:val="28"/>
          <w:szCs w:val="28"/>
        </w:rPr>
        <w:t>Наряду с предусмотренными Федеральным законом</w:t>
      </w:r>
      <w:r w:rsidRPr="0072016B">
        <w:rPr>
          <w:rFonts w:ascii="Times New Roman" w:hAnsi="Times New Roman" w:cs="Times New Roman"/>
          <w:sz w:val="28"/>
          <w:szCs w:val="28"/>
        </w:rPr>
        <w:t xml:space="preserve"> № 33-ФЗ </w:t>
      </w:r>
      <w:r w:rsidRPr="0072016B">
        <w:rPr>
          <w:rFonts w:ascii="Times New Roman" w:eastAsia="Calibri" w:hAnsi="Times New Roman" w:cs="Times New Roman"/>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72016B">
        <w:rPr>
          <w:rFonts w:ascii="Times New Roman" w:hAnsi="Times New Roman" w:cs="Times New Roman"/>
          <w:sz w:val="28"/>
          <w:szCs w:val="28"/>
        </w:rPr>
        <w:t>№ 33-ФЗ</w:t>
      </w:r>
      <w:r w:rsidRPr="0072016B">
        <w:rPr>
          <w:rFonts w:ascii="Times New Roman" w:eastAsia="Calibri" w:hAnsi="Times New Roman" w:cs="Times New Roman"/>
          <w:sz w:val="28"/>
          <w:szCs w:val="28"/>
        </w:rPr>
        <w:t xml:space="preserve">, другим федеральным законам, </w:t>
      </w:r>
      <w:r w:rsidRPr="0072016B">
        <w:rPr>
          <w:rFonts w:ascii="Times New Roman" w:eastAsia="Calibri" w:hAnsi="Times New Roman" w:cs="Times New Roman"/>
          <w:sz w:val="28"/>
          <w:szCs w:val="28"/>
        </w:rPr>
        <w:lastRenderedPageBreak/>
        <w:t>законам Краснодарского края.</w:t>
      </w:r>
      <w:proofErr w:type="gramEnd"/>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6. Органы местного самоуправления муниципального образования Ейский район вправе принимать решение о привлечении граждан к выполнению на добровольной основе социально значимых для муниципального образования Ейский район работ (в том числе дежурств) в целях </w:t>
      </w:r>
      <w:proofErr w:type="gramStart"/>
      <w:r w:rsidRPr="0072016B">
        <w:rPr>
          <w:rFonts w:ascii="Times New Roman" w:eastAsia="Calibri" w:hAnsi="Times New Roman" w:cs="Times New Roman"/>
          <w:sz w:val="28"/>
          <w:szCs w:val="28"/>
        </w:rPr>
        <w:t xml:space="preserve">решения вопросов </w:t>
      </w:r>
      <w:r w:rsidRPr="0072016B">
        <w:rPr>
          <w:rFonts w:ascii="Times New Roman" w:hAnsi="Times New Roman" w:cs="Times New Roman"/>
          <w:sz w:val="28"/>
          <w:szCs w:val="28"/>
        </w:rPr>
        <w:t>непосредственного обеспечения жизнедеятельности населения</w:t>
      </w:r>
      <w:proofErr w:type="gramEnd"/>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К выполнению социально значимых работ могут привлекаться совершеннолетние трудоспособные жители муниципального образования 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2016B" w:rsidRPr="0072016B" w:rsidRDefault="0072016B" w:rsidP="0072016B">
      <w:pPr>
        <w:pStyle w:val="211"/>
        <w:tabs>
          <w:tab w:val="left" w:pos="-142"/>
        </w:tabs>
        <w:suppressAutoHyphens w:val="0"/>
        <w:ind w:firstLine="851"/>
        <w:jc w:val="both"/>
        <w:rPr>
          <w:szCs w:val="28"/>
        </w:rPr>
      </w:pPr>
      <w:r w:rsidRPr="0072016B">
        <w:rPr>
          <w:szCs w:val="28"/>
        </w:rPr>
        <w:t>Организация и материально-техническое обеспечение проведения социально значимых работ осуществляется администрацией.</w:t>
      </w:r>
    </w:p>
    <w:p w:rsidR="0072016B" w:rsidRPr="0072016B" w:rsidRDefault="0072016B" w:rsidP="0072016B">
      <w:pPr>
        <w:pStyle w:val="a3"/>
        <w:tabs>
          <w:tab w:val="clear" w:pos="4677"/>
          <w:tab w:val="clear" w:pos="9355"/>
        </w:tabs>
        <w:ind w:firstLine="851"/>
        <w:rPr>
          <w:rFonts w:ascii="Times New Roman" w:eastAsia="Calibri"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43. Местный референдум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В целях решения непосредственно населением вопросов непосредственного обеспечения жизнедеятельности населения на территории муниципального образования </w:t>
      </w:r>
      <w:r w:rsidRPr="0072016B">
        <w:rPr>
          <w:rFonts w:ascii="Times New Roman" w:eastAsia="Calibri" w:hAnsi="Times New Roman" w:cs="Times New Roman"/>
          <w:sz w:val="28"/>
          <w:szCs w:val="28"/>
        </w:rPr>
        <w:t xml:space="preserve">Ейский район </w:t>
      </w:r>
      <w:r w:rsidRPr="0072016B">
        <w:rPr>
          <w:rFonts w:ascii="Times New Roman" w:hAnsi="Times New Roman" w:cs="Times New Roman"/>
          <w:sz w:val="28"/>
          <w:szCs w:val="28"/>
        </w:rPr>
        <w:t>проводится местный референдум.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Местный референдум проводится на всей территории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w:t>
      </w:r>
    </w:p>
    <w:p w:rsidR="0072016B" w:rsidRPr="0072016B" w:rsidRDefault="0072016B" w:rsidP="0072016B">
      <w:pPr>
        <w:pStyle w:val="af6"/>
        <w:suppressAutoHyphens w:val="0"/>
        <w:ind w:firstLine="851"/>
        <w:rPr>
          <w:szCs w:val="28"/>
        </w:rPr>
      </w:pPr>
      <w:r w:rsidRPr="0072016B">
        <w:rPr>
          <w:szCs w:val="28"/>
        </w:rPr>
        <w:t>3. Решение о назначении и проведении местного референдума принимается Советом:</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72016B" w:rsidRPr="0072016B" w:rsidRDefault="0072016B" w:rsidP="0072016B">
      <w:pPr>
        <w:shd w:val="clear" w:color="auto" w:fill="FFFFFF"/>
        <w:tabs>
          <w:tab w:val="left" w:pos="-2160"/>
        </w:tabs>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2016B" w:rsidRPr="0072016B" w:rsidRDefault="0072016B" w:rsidP="0072016B">
      <w:pPr>
        <w:pStyle w:val="ConsNormal0"/>
        <w:tabs>
          <w:tab w:val="left" w:pos="-2160"/>
        </w:tabs>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3) по инициативе Совета и главы администрации, выдвинутой ими совместно.</w:t>
      </w:r>
    </w:p>
    <w:p w:rsidR="0072016B" w:rsidRPr="0072016B" w:rsidRDefault="0072016B" w:rsidP="0072016B">
      <w:pPr>
        <w:pStyle w:val="af6"/>
        <w:suppressAutoHyphens w:val="0"/>
        <w:ind w:firstLine="851"/>
        <w:rPr>
          <w:szCs w:val="28"/>
        </w:rPr>
      </w:pPr>
      <w:r w:rsidRPr="0072016B">
        <w:rPr>
          <w:szCs w:val="28"/>
        </w:rPr>
        <w:t>4. </w:t>
      </w:r>
      <w:proofErr w:type="gramStart"/>
      <w:r w:rsidRPr="0072016B">
        <w:rPr>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roofErr w:type="gramEnd"/>
    </w:p>
    <w:p w:rsidR="0072016B" w:rsidRPr="0072016B" w:rsidRDefault="0072016B" w:rsidP="0072016B">
      <w:pPr>
        <w:pStyle w:val="af6"/>
        <w:suppressAutoHyphens w:val="0"/>
        <w:ind w:firstLine="851"/>
        <w:rPr>
          <w:szCs w:val="28"/>
        </w:rPr>
      </w:pPr>
      <w:r w:rsidRPr="0072016B">
        <w:rPr>
          <w:szCs w:val="28"/>
        </w:rPr>
        <w:t xml:space="preserve">5. </w:t>
      </w:r>
      <w:proofErr w:type="gramStart"/>
      <w:r w:rsidRPr="0072016B">
        <w:rPr>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w:t>
      </w:r>
      <w:r w:rsidRPr="0072016B">
        <w:rPr>
          <w:szCs w:val="28"/>
        </w:rPr>
        <w:lastRenderedPageBreak/>
        <w:t xml:space="preserve">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w:t>
      </w:r>
      <w:r w:rsidRPr="0072016B">
        <w:rPr>
          <w:rFonts w:eastAsia="Calibri"/>
          <w:szCs w:val="28"/>
        </w:rPr>
        <w:t>Ейский</w:t>
      </w:r>
      <w:r w:rsidRPr="0072016B">
        <w:rPr>
          <w:rFonts w:eastAsia="Calibri"/>
          <w:kern w:val="0"/>
          <w:szCs w:val="28"/>
          <w:lang w:eastAsia="ru-RU"/>
        </w:rPr>
        <w:t xml:space="preserve"> район</w:t>
      </w:r>
      <w:r w:rsidRPr="0072016B">
        <w:rPr>
          <w:rFonts w:eastAsia="Calibri"/>
          <w:szCs w:val="28"/>
        </w:rPr>
        <w:t xml:space="preserve"> </w:t>
      </w:r>
      <w:r w:rsidRPr="0072016B">
        <w:rPr>
          <w:szCs w:val="28"/>
        </w:rPr>
        <w:t>в соответствии с Федеральным законом от 12 июня 2002 г.                № 67-ФЗ «Об основных гарантиях избирательных прав и</w:t>
      </w:r>
      <w:proofErr w:type="gramEnd"/>
      <w:r w:rsidRPr="0072016B">
        <w:rPr>
          <w:szCs w:val="28"/>
        </w:rPr>
        <w:t xml:space="preserve"> права на участие в референдуме граждан Российской Федерации».</w:t>
      </w:r>
    </w:p>
    <w:p w:rsidR="0072016B" w:rsidRPr="0072016B" w:rsidRDefault="0072016B" w:rsidP="0072016B">
      <w:pPr>
        <w:shd w:val="clear" w:color="auto" w:fill="FFFFFF"/>
        <w:ind w:firstLine="851"/>
        <w:jc w:val="both"/>
        <w:rPr>
          <w:rFonts w:ascii="Times New Roman" w:hAnsi="Times New Roman" w:cs="Times New Roman"/>
          <w:sz w:val="28"/>
          <w:szCs w:val="28"/>
        </w:rPr>
      </w:pPr>
      <w:r w:rsidRPr="0072016B">
        <w:rPr>
          <w:rFonts w:ascii="Times New Roman" w:hAnsi="Times New Roman" w:cs="Times New Roman"/>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72016B" w:rsidRPr="0072016B" w:rsidRDefault="0072016B" w:rsidP="0072016B">
      <w:pPr>
        <w:shd w:val="clear" w:color="auto" w:fill="FFFFFF"/>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7. </w:t>
      </w:r>
      <w:proofErr w:type="gramStart"/>
      <w:r w:rsidRPr="0072016B">
        <w:rPr>
          <w:rFonts w:ascii="Times New Roman" w:hAnsi="Times New Roman" w:cs="Times New Roman"/>
          <w:sz w:val="28"/>
          <w:szCs w:val="28"/>
        </w:rPr>
        <w:t>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 xml:space="preserve">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proofErr w:type="gramEnd"/>
    </w:p>
    <w:p w:rsidR="0072016B" w:rsidRPr="0072016B" w:rsidRDefault="0072016B" w:rsidP="0072016B">
      <w:pPr>
        <w:shd w:val="clear" w:color="auto" w:fill="FFFFFF"/>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72016B" w:rsidRPr="0072016B" w:rsidRDefault="0072016B" w:rsidP="0072016B">
      <w:pPr>
        <w:tabs>
          <w:tab w:val="left" w:pos="360"/>
        </w:tabs>
        <w:ind w:firstLine="851"/>
        <w:jc w:val="both"/>
        <w:rPr>
          <w:rFonts w:ascii="Times New Roman" w:hAnsi="Times New Roman" w:cs="Times New Roman"/>
          <w:sz w:val="28"/>
          <w:szCs w:val="28"/>
        </w:rPr>
      </w:pPr>
      <w:r w:rsidRPr="0072016B">
        <w:rPr>
          <w:rFonts w:ascii="Times New Roman" w:hAnsi="Times New Roman" w:cs="Times New Roman"/>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72016B" w:rsidRPr="0072016B" w:rsidRDefault="0072016B" w:rsidP="0072016B">
      <w:pPr>
        <w:tabs>
          <w:tab w:val="left" w:pos="142"/>
          <w:tab w:val="left" w:pos="360"/>
        </w:tabs>
        <w:ind w:firstLine="851"/>
        <w:jc w:val="both"/>
        <w:rPr>
          <w:rFonts w:ascii="Times New Roman" w:hAnsi="Times New Roman" w:cs="Times New Roman"/>
          <w:sz w:val="28"/>
          <w:szCs w:val="28"/>
        </w:rPr>
      </w:pPr>
      <w:r w:rsidRPr="0072016B">
        <w:rPr>
          <w:rFonts w:ascii="Times New Roman" w:hAnsi="Times New Roman" w:cs="Times New Roman"/>
          <w:sz w:val="28"/>
          <w:szCs w:val="28"/>
        </w:rPr>
        <w:t>В случае</w:t>
      </w:r>
      <w:proofErr w:type="gramStart"/>
      <w:r w:rsidRPr="0072016B">
        <w:rPr>
          <w:rFonts w:ascii="Times New Roman" w:hAnsi="Times New Roman" w:cs="Times New Roman"/>
          <w:sz w:val="28"/>
          <w:szCs w:val="28"/>
        </w:rPr>
        <w:t>,</w:t>
      </w:r>
      <w:proofErr w:type="gramEnd"/>
      <w:r w:rsidRPr="0072016B">
        <w:rPr>
          <w:rFonts w:ascii="Times New Roman" w:hAnsi="Times New Roman" w:cs="Times New Roman"/>
          <w:sz w:val="28"/>
          <w:szCs w:val="28"/>
        </w:rPr>
        <w:t xml:space="preserve">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72016B" w:rsidRPr="0072016B" w:rsidRDefault="0072016B" w:rsidP="0072016B">
      <w:pPr>
        <w:tabs>
          <w:tab w:val="left" w:pos="360"/>
        </w:tabs>
        <w:ind w:firstLine="851"/>
        <w:jc w:val="both"/>
        <w:rPr>
          <w:rFonts w:ascii="Times New Roman" w:hAnsi="Times New Roman" w:cs="Times New Roman"/>
          <w:sz w:val="28"/>
          <w:szCs w:val="28"/>
        </w:rPr>
      </w:pPr>
      <w:r w:rsidRPr="0072016B">
        <w:rPr>
          <w:rFonts w:ascii="Times New Roman" w:hAnsi="Times New Roman" w:cs="Times New Roman"/>
          <w:sz w:val="28"/>
          <w:szCs w:val="28"/>
        </w:rPr>
        <w:t>9. В местном референдуме имеют право участвовать граждане Российской Федерации, место жительства которых расположено в границах</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w:t>
      </w:r>
    </w:p>
    <w:p w:rsidR="0072016B" w:rsidRPr="0072016B" w:rsidRDefault="0072016B" w:rsidP="0072016B">
      <w:pPr>
        <w:pStyle w:val="af6"/>
        <w:tabs>
          <w:tab w:val="left" w:pos="-1134"/>
        </w:tabs>
        <w:suppressAutoHyphens w:val="0"/>
        <w:ind w:firstLine="851"/>
        <w:rPr>
          <w:szCs w:val="28"/>
        </w:rPr>
      </w:pPr>
      <w:r w:rsidRPr="0072016B">
        <w:rPr>
          <w:szCs w:val="28"/>
        </w:rPr>
        <w:t xml:space="preserve">11. Органы местного самоуправления муниципального образования </w:t>
      </w:r>
      <w:r w:rsidRPr="0072016B">
        <w:rPr>
          <w:rFonts w:eastAsia="Calibri"/>
          <w:szCs w:val="28"/>
        </w:rPr>
        <w:t>Ейский</w:t>
      </w:r>
      <w:r w:rsidRPr="0072016B">
        <w:rPr>
          <w:rFonts w:eastAsia="Calibri"/>
          <w:kern w:val="0"/>
          <w:szCs w:val="28"/>
          <w:lang w:eastAsia="ru-RU"/>
        </w:rPr>
        <w:t xml:space="preserve"> район</w:t>
      </w:r>
      <w:r w:rsidRPr="0072016B">
        <w:rPr>
          <w:rFonts w:eastAsia="Calibri"/>
          <w:szCs w:val="28"/>
        </w:rPr>
        <w:t xml:space="preserve"> </w:t>
      </w:r>
      <w:r w:rsidRPr="0072016B">
        <w:rPr>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2016B" w:rsidRPr="0072016B" w:rsidRDefault="0072016B" w:rsidP="0072016B">
      <w:pPr>
        <w:pStyle w:val="af6"/>
        <w:suppressAutoHyphens w:val="0"/>
        <w:ind w:firstLine="851"/>
        <w:rPr>
          <w:szCs w:val="28"/>
        </w:rPr>
      </w:pPr>
      <w:r w:rsidRPr="0072016B">
        <w:rPr>
          <w:szCs w:val="28"/>
        </w:rPr>
        <w:t xml:space="preserve">12. </w:t>
      </w:r>
      <w:proofErr w:type="gramStart"/>
      <w:r w:rsidRPr="0072016B">
        <w:rPr>
          <w:szCs w:val="28"/>
        </w:rPr>
        <w:t xml:space="preserve">Гарантии прав граждан на участие в местном референдуме, а также </w:t>
      </w:r>
      <w:r w:rsidRPr="0072016B">
        <w:rPr>
          <w:szCs w:val="28"/>
        </w:rPr>
        <w:lastRenderedPageBreak/>
        <w:t>порядок подготовки и проведения местного референдума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roofErr w:type="gramEnd"/>
    </w:p>
    <w:p w:rsidR="0072016B" w:rsidRPr="0072016B" w:rsidRDefault="0072016B" w:rsidP="0072016B">
      <w:pPr>
        <w:pStyle w:val="af6"/>
        <w:suppressAutoHyphens w:val="0"/>
        <w:ind w:firstLine="851"/>
        <w:rPr>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44. Муниципальные выборы</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w:t>
      </w:r>
      <w:proofErr w:type="gramStart"/>
      <w:r w:rsidRPr="0072016B">
        <w:rPr>
          <w:rFonts w:ascii="Times New Roman" w:hAnsi="Times New Roman" w:cs="Times New Roman"/>
          <w:sz w:val="28"/>
          <w:szCs w:val="28"/>
        </w:rPr>
        <w:t>Гарантии избирательных прав граждан при проведении муниципальных выборов, порядок назначения, подготовки, проведения,</w:t>
      </w:r>
      <w:r w:rsidRPr="0072016B">
        <w:rPr>
          <w:rFonts w:ascii="Times New Roman" w:eastAsia="Calibri" w:hAnsi="Times New Roman" w:cs="Times New Roman"/>
          <w:sz w:val="28"/>
          <w:szCs w:val="28"/>
        </w:rPr>
        <w:t xml:space="preserve"> установления итогов и определения результатов</w:t>
      </w:r>
      <w:r w:rsidRPr="0072016B">
        <w:rPr>
          <w:rFonts w:ascii="Times New Roman" w:hAnsi="Times New Roman" w:cs="Times New Roman"/>
          <w:sz w:val="28"/>
          <w:szCs w:val="28"/>
        </w:rPr>
        <w:t xml:space="preserve">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proofErr w:type="gramEnd"/>
    </w:p>
    <w:p w:rsidR="0072016B" w:rsidRPr="0072016B" w:rsidRDefault="0072016B" w:rsidP="0072016B">
      <w:pPr>
        <w:ind w:firstLine="851"/>
        <w:jc w:val="both"/>
        <w:rPr>
          <w:rFonts w:ascii="Times New Roman" w:hAnsi="Times New Roman" w:cs="Times New Roman"/>
          <w:i/>
          <w:sz w:val="28"/>
          <w:szCs w:val="28"/>
          <w:u w:val="single"/>
        </w:rPr>
      </w:pPr>
      <w:r w:rsidRPr="0072016B">
        <w:rPr>
          <w:rFonts w:ascii="Times New Roman" w:hAnsi="Times New Roman" w:cs="Times New Roman"/>
          <w:sz w:val="28"/>
          <w:szCs w:val="28"/>
        </w:rPr>
        <w:t>В</w:t>
      </w:r>
      <w:r w:rsidRPr="0072016B">
        <w:rPr>
          <w:rFonts w:ascii="Times New Roman" w:hAnsi="Times New Roman" w:cs="Times New Roman"/>
          <w:kern w:val="28"/>
          <w:sz w:val="28"/>
          <w:szCs w:val="28"/>
        </w:rPr>
        <w:t>ыборы депутатов Совета проводятся по мажоритарной системе относительного большинства</w:t>
      </w:r>
      <w:r w:rsidRPr="0072016B">
        <w:rPr>
          <w:rFonts w:ascii="Times New Roman" w:hAnsi="Times New Roman" w:cs="Times New Roman"/>
          <w:i/>
          <w:sz w:val="28"/>
          <w:szCs w:val="28"/>
        </w:rPr>
        <w:t>.</w:t>
      </w:r>
      <w:r w:rsidRPr="0072016B">
        <w:rPr>
          <w:rFonts w:ascii="Times New Roman" w:hAnsi="Times New Roman" w:cs="Times New Roman"/>
          <w:sz w:val="28"/>
          <w:szCs w:val="28"/>
        </w:rPr>
        <w:t xml:space="preserve">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Муниципальные выборы назначаются Советом не ранее чем за 90 дней и не </w:t>
      </w:r>
      <w:proofErr w:type="gramStart"/>
      <w:r w:rsidRPr="0072016B">
        <w:rPr>
          <w:rFonts w:ascii="Times New Roman" w:hAnsi="Times New Roman" w:cs="Times New Roman"/>
          <w:sz w:val="28"/>
          <w:szCs w:val="28"/>
        </w:rPr>
        <w:t>позднее</w:t>
      </w:r>
      <w:proofErr w:type="gramEnd"/>
      <w:r w:rsidRPr="0072016B">
        <w:rPr>
          <w:rFonts w:ascii="Times New Roman" w:hAnsi="Times New Roman" w:cs="Times New Roman"/>
          <w:sz w:val="28"/>
          <w:szCs w:val="28"/>
        </w:rPr>
        <w:t xml:space="preserve"> чем за 80 дней до дня голосования.</w:t>
      </w:r>
      <w:r w:rsidRPr="0072016B">
        <w:rPr>
          <w:rFonts w:ascii="Times New Roman" w:eastAsia="Calibri" w:hAnsi="Times New Roman" w:cs="Times New Roman"/>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2016B" w:rsidRPr="0072016B" w:rsidRDefault="0072016B" w:rsidP="0072016B">
      <w:pPr>
        <w:pStyle w:val="211"/>
        <w:suppressAutoHyphens w:val="0"/>
        <w:ind w:firstLine="851"/>
        <w:jc w:val="both"/>
        <w:rPr>
          <w:szCs w:val="28"/>
        </w:rPr>
      </w:pPr>
      <w:proofErr w:type="gramStart"/>
      <w:r w:rsidRPr="0072016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w:t>
      </w:r>
      <w:proofErr w:type="gramEnd"/>
      <w:r w:rsidRPr="0072016B">
        <w:rPr>
          <w:szCs w:val="28"/>
        </w:rPr>
        <w:t xml:space="preserve"> </w:t>
      </w:r>
      <w:proofErr w:type="gramStart"/>
      <w:r w:rsidRPr="0072016B">
        <w:rPr>
          <w:szCs w:val="28"/>
        </w:rPr>
        <w:t>референдуме</w:t>
      </w:r>
      <w:proofErr w:type="gramEnd"/>
      <w:r w:rsidRPr="0072016B">
        <w:rPr>
          <w:szCs w:val="28"/>
        </w:rPr>
        <w:t xml:space="preserve"> граждан Российской Федерации».</w:t>
      </w:r>
    </w:p>
    <w:p w:rsidR="0072016B" w:rsidRPr="0072016B" w:rsidRDefault="0072016B" w:rsidP="0072016B">
      <w:pPr>
        <w:pStyle w:val="211"/>
        <w:suppressAutoHyphens w:val="0"/>
        <w:ind w:firstLine="851"/>
        <w:jc w:val="both"/>
        <w:rPr>
          <w:szCs w:val="28"/>
        </w:rPr>
      </w:pPr>
      <w:r w:rsidRPr="0072016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72016B" w:rsidRPr="0072016B" w:rsidRDefault="0072016B" w:rsidP="0072016B">
      <w:pPr>
        <w:ind w:firstLine="709"/>
        <w:jc w:val="both"/>
        <w:rPr>
          <w:rFonts w:ascii="Times New Roman" w:hAnsi="Times New Roman" w:cs="Times New Roman"/>
          <w:sz w:val="28"/>
          <w:szCs w:val="28"/>
        </w:rPr>
      </w:pPr>
      <w:r w:rsidRPr="0072016B">
        <w:rPr>
          <w:rFonts w:ascii="Times New Roman" w:hAnsi="Times New Roman" w:cs="Times New Roman"/>
          <w:sz w:val="28"/>
          <w:szCs w:val="28"/>
        </w:rPr>
        <w:t xml:space="preserve">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w:t>
      </w:r>
      <w:proofErr w:type="spellStart"/>
      <w:r w:rsidRPr="0072016B">
        <w:rPr>
          <w:rFonts w:ascii="Times New Roman" w:hAnsi="Times New Roman" w:cs="Times New Roman"/>
          <w:sz w:val="28"/>
          <w:szCs w:val="28"/>
        </w:rPr>
        <w:t>многомандатному</w:t>
      </w:r>
      <w:proofErr w:type="spellEnd"/>
      <w:r w:rsidRPr="0072016B">
        <w:rPr>
          <w:rFonts w:ascii="Times New Roman" w:hAnsi="Times New Roman" w:cs="Times New Roman"/>
          <w:sz w:val="28"/>
          <w:szCs w:val="28"/>
        </w:rPr>
        <w:t xml:space="preserve"> </w:t>
      </w:r>
      <w:r w:rsidRPr="0072016B">
        <w:rPr>
          <w:rFonts w:ascii="Times New Roman" w:hAnsi="Times New Roman" w:cs="Times New Roman"/>
          <w:sz w:val="28"/>
          <w:szCs w:val="28"/>
        </w:rPr>
        <w:lastRenderedPageBreak/>
        <w:t>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72016B" w:rsidRPr="0072016B" w:rsidRDefault="0072016B" w:rsidP="0072016B">
      <w:pPr>
        <w:ind w:firstLine="709"/>
        <w:jc w:val="both"/>
        <w:rPr>
          <w:rFonts w:ascii="Times New Roman" w:hAnsi="Times New Roman" w:cs="Times New Roman"/>
          <w:sz w:val="28"/>
          <w:szCs w:val="28"/>
        </w:rPr>
      </w:pPr>
      <w:r w:rsidRPr="0072016B">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72016B" w:rsidRPr="0072016B" w:rsidRDefault="0072016B" w:rsidP="0072016B">
      <w:pPr>
        <w:ind w:firstLine="709"/>
        <w:jc w:val="both"/>
        <w:rPr>
          <w:rFonts w:ascii="Times New Roman" w:hAnsi="Times New Roman" w:cs="Times New Roman"/>
          <w:sz w:val="28"/>
          <w:szCs w:val="28"/>
        </w:rPr>
      </w:pPr>
      <w:r w:rsidRPr="0072016B">
        <w:rPr>
          <w:rFonts w:ascii="Times New Roman" w:hAnsi="Times New Roman" w:cs="Times New Roman"/>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72016B" w:rsidRPr="0072016B" w:rsidRDefault="0072016B" w:rsidP="0072016B">
      <w:pPr>
        <w:tabs>
          <w:tab w:val="left" w:pos="142"/>
        </w:tabs>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72016B" w:rsidRPr="0072016B" w:rsidRDefault="0072016B" w:rsidP="0072016B">
      <w:pPr>
        <w:tabs>
          <w:tab w:val="left" w:pos="142"/>
        </w:tabs>
        <w:ind w:firstLine="851"/>
        <w:jc w:val="both"/>
        <w:rPr>
          <w:rFonts w:ascii="Times New Roman" w:hAnsi="Times New Roman" w:cs="Times New Roman"/>
          <w:sz w:val="28"/>
          <w:szCs w:val="28"/>
        </w:rPr>
      </w:pPr>
      <w:r w:rsidRPr="0072016B">
        <w:rPr>
          <w:rFonts w:ascii="Times New Roman" w:hAnsi="Times New Roman" w:cs="Times New Roman"/>
          <w:sz w:val="28"/>
          <w:szCs w:val="28"/>
        </w:rPr>
        <w:t>При назначении досрочных выборов сроки, указанные в части</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6. </w:t>
      </w:r>
      <w:proofErr w:type="gramStart"/>
      <w:r w:rsidRPr="0072016B">
        <w:rPr>
          <w:rFonts w:ascii="Times New Roman" w:hAnsi="Times New Roman" w:cs="Times New Roman"/>
          <w:sz w:val="28"/>
          <w:szCs w:val="28"/>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 июня 2002 г. № 67-ФЗ</w:t>
      </w:r>
      <w:proofErr w:type="gramEnd"/>
      <w:r w:rsidRPr="0072016B">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w:t>
      </w:r>
    </w:p>
    <w:p w:rsidR="0072016B" w:rsidRPr="0072016B" w:rsidRDefault="0072016B" w:rsidP="0072016B">
      <w:pPr>
        <w:pStyle w:val="211"/>
        <w:suppressAutoHyphens w:val="0"/>
        <w:ind w:firstLine="851"/>
        <w:jc w:val="both"/>
        <w:rPr>
          <w:szCs w:val="28"/>
        </w:rPr>
      </w:pPr>
      <w:r w:rsidRPr="0072016B">
        <w:rPr>
          <w:szCs w:val="28"/>
        </w:rPr>
        <w:t>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72016B" w:rsidRPr="0072016B" w:rsidRDefault="0072016B" w:rsidP="0072016B">
      <w:pPr>
        <w:pStyle w:val="ae"/>
        <w:suppressAutoHyphens w:val="0"/>
        <w:spacing w:after="0"/>
        <w:ind w:firstLine="851"/>
        <w:jc w:val="both"/>
        <w:rPr>
          <w:sz w:val="28"/>
          <w:szCs w:val="28"/>
        </w:rPr>
      </w:pPr>
    </w:p>
    <w:p w:rsidR="0072016B" w:rsidRPr="0072016B" w:rsidRDefault="0072016B" w:rsidP="0072016B">
      <w:pPr>
        <w:ind w:firstLine="851"/>
        <w:jc w:val="both"/>
        <w:outlineLvl w:val="0"/>
        <w:rPr>
          <w:rFonts w:ascii="Times New Roman" w:eastAsia="Calibri" w:hAnsi="Times New Roman" w:cs="Times New Roman"/>
          <w:b/>
          <w:bCs/>
          <w:sz w:val="28"/>
          <w:szCs w:val="28"/>
        </w:rPr>
      </w:pPr>
      <w:r w:rsidRPr="0072016B">
        <w:rPr>
          <w:rFonts w:ascii="Times New Roman" w:hAnsi="Times New Roman" w:cs="Times New Roman"/>
          <w:b/>
          <w:sz w:val="28"/>
          <w:szCs w:val="28"/>
        </w:rPr>
        <w:t xml:space="preserve">Статья 45. </w:t>
      </w:r>
      <w:r w:rsidRPr="0072016B">
        <w:rPr>
          <w:rFonts w:ascii="Times New Roman" w:eastAsia="Calibri" w:hAnsi="Times New Roman" w:cs="Times New Roman"/>
          <w:b/>
          <w:bCs/>
          <w:sz w:val="28"/>
          <w:szCs w:val="28"/>
        </w:rPr>
        <w:t>Сход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bCs/>
          <w:sz w:val="28"/>
          <w:szCs w:val="28"/>
        </w:rPr>
        <w:t xml:space="preserve">1. В соответствии с Федеральным </w:t>
      </w:r>
      <w:hyperlink r:id="rId24" w:history="1">
        <w:r w:rsidRPr="0072016B">
          <w:rPr>
            <w:rFonts w:ascii="Times New Roman" w:eastAsia="Calibri" w:hAnsi="Times New Roman" w:cs="Times New Roman"/>
            <w:bCs/>
            <w:sz w:val="28"/>
            <w:szCs w:val="28"/>
          </w:rPr>
          <w:t>законом</w:t>
        </w:r>
      </w:hyperlink>
      <w:r w:rsidRPr="0072016B">
        <w:rPr>
          <w:rFonts w:ascii="Times New Roman" w:eastAsia="Calibri" w:hAnsi="Times New Roman" w:cs="Times New Roman"/>
          <w:bCs/>
          <w:sz w:val="28"/>
          <w:szCs w:val="28"/>
        </w:rPr>
        <w:t xml:space="preserve"> </w:t>
      </w:r>
      <w:r w:rsidRPr="0072016B">
        <w:rPr>
          <w:rFonts w:ascii="Times New Roman" w:hAnsi="Times New Roman" w:cs="Times New Roman"/>
          <w:sz w:val="28"/>
          <w:szCs w:val="28"/>
        </w:rPr>
        <w:t xml:space="preserve">№ 33-ФЗ </w:t>
      </w:r>
      <w:r w:rsidRPr="0072016B">
        <w:rPr>
          <w:rFonts w:ascii="Times New Roman" w:eastAsia="Calibri" w:hAnsi="Times New Roman" w:cs="Times New Roman"/>
          <w:sz w:val="28"/>
          <w:szCs w:val="28"/>
        </w:rPr>
        <w:t xml:space="preserve">на территории </w:t>
      </w:r>
      <w:r w:rsidRPr="0072016B">
        <w:rPr>
          <w:rFonts w:ascii="Times New Roman" w:eastAsia="Calibri" w:hAnsi="Times New Roman" w:cs="Times New Roman"/>
          <w:bCs/>
          <w:sz w:val="28"/>
          <w:szCs w:val="28"/>
        </w:rPr>
        <w:t xml:space="preserve">муниципального образования </w:t>
      </w:r>
      <w:r w:rsidRPr="0072016B">
        <w:rPr>
          <w:rFonts w:ascii="Times New Roman" w:eastAsia="Calibri" w:hAnsi="Times New Roman" w:cs="Times New Roman"/>
          <w:sz w:val="28"/>
          <w:szCs w:val="28"/>
        </w:rPr>
        <w:t xml:space="preserve">Ейский район или на части его территории </w:t>
      </w:r>
      <w:r w:rsidRPr="0072016B">
        <w:rPr>
          <w:rFonts w:ascii="Times New Roman" w:eastAsia="Calibri" w:hAnsi="Times New Roman" w:cs="Times New Roman"/>
          <w:bCs/>
          <w:sz w:val="28"/>
          <w:szCs w:val="28"/>
        </w:rPr>
        <w:t>может проводиться сход граждан</w:t>
      </w:r>
      <w:r w:rsidRPr="0072016B">
        <w:rPr>
          <w:rFonts w:ascii="Times New Roman" w:eastAsia="Calibri" w:hAnsi="Times New Roman" w:cs="Times New Roman"/>
          <w:sz w:val="28"/>
          <w:szCs w:val="28"/>
        </w:rPr>
        <w:t xml:space="preserve"> по вопросу выявления мнения граждан о поддержке инициативного проекта.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 Критерии определения границ части территории населенного пункта, входящего в состав территории муниципального образования</w:t>
      </w:r>
      <w:r w:rsidRPr="0072016B">
        <w:rPr>
          <w:rFonts w:ascii="Times New Roman" w:eastAsia="Calibri" w:hAnsi="Times New Roman" w:cs="Times New Roman"/>
          <w:bCs/>
          <w:sz w:val="28"/>
          <w:szCs w:val="28"/>
        </w:rPr>
        <w:t xml:space="preserve"> </w:t>
      </w:r>
      <w:r w:rsidRPr="0072016B">
        <w:rPr>
          <w:rFonts w:ascii="Times New Roman" w:eastAsia="Calibri" w:hAnsi="Times New Roman" w:cs="Times New Roman"/>
          <w:sz w:val="28"/>
          <w:szCs w:val="28"/>
        </w:rPr>
        <w:t xml:space="preserve">Ейский район, на </w:t>
      </w:r>
      <w:r w:rsidRPr="0072016B">
        <w:rPr>
          <w:rFonts w:ascii="Times New Roman" w:eastAsia="Calibri" w:hAnsi="Times New Roman" w:cs="Times New Roman"/>
          <w:sz w:val="28"/>
          <w:szCs w:val="28"/>
        </w:rPr>
        <w:lastRenderedPageBreak/>
        <w:t>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Жители населенного пункта участвуют в сходе граждан на равных основаниях.</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Голосование на сходе граждан за других жителей населенного пункта не допускается.</w:t>
      </w:r>
    </w:p>
    <w:p w:rsidR="0072016B" w:rsidRPr="0072016B" w:rsidRDefault="0072016B" w:rsidP="0072016B">
      <w:pPr>
        <w:ind w:firstLine="851"/>
        <w:jc w:val="both"/>
        <w:rPr>
          <w:rFonts w:ascii="Times New Roman" w:eastAsia="Calibri" w:hAnsi="Times New Roman" w:cs="Times New Roman"/>
          <w:sz w:val="28"/>
          <w:szCs w:val="28"/>
        </w:rPr>
      </w:pPr>
      <w:bookmarkStart w:id="17" w:name="Par0"/>
      <w:bookmarkEnd w:id="17"/>
      <w:r w:rsidRPr="0072016B">
        <w:rPr>
          <w:rFonts w:ascii="Times New Roman" w:eastAsia="Calibri" w:hAnsi="Times New Roman" w:cs="Times New Roman"/>
          <w:sz w:val="28"/>
          <w:szCs w:val="28"/>
        </w:rPr>
        <w:t xml:space="preserve">4. Сход граждан может созываться главой района либо Советом, в том числе по инициативе </w:t>
      </w:r>
      <w:proofErr w:type="gramStart"/>
      <w:r w:rsidRPr="0072016B">
        <w:rPr>
          <w:rFonts w:ascii="Times New Roman" w:eastAsia="Calibri" w:hAnsi="Times New Roman" w:cs="Times New Roman"/>
          <w:sz w:val="28"/>
          <w:szCs w:val="28"/>
        </w:rPr>
        <w:t>группы жителей соответствующей части территории населенного пункта</w:t>
      </w:r>
      <w:proofErr w:type="gramEnd"/>
      <w:r w:rsidRPr="0072016B">
        <w:rPr>
          <w:rFonts w:ascii="Times New Roman" w:eastAsia="Calibri" w:hAnsi="Times New Roman" w:cs="Times New Roman"/>
          <w:sz w:val="28"/>
          <w:szCs w:val="28"/>
        </w:rPr>
        <w:t xml:space="preserve"> численностью не менее 10 человек.</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района ходатайства Совета о необходимости назначения и проведения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Сход граждан созывается главой района путем издания постановления главы района, в том </w:t>
      </w:r>
      <w:proofErr w:type="gramStart"/>
      <w:r w:rsidRPr="0072016B">
        <w:rPr>
          <w:rFonts w:ascii="Times New Roman" w:eastAsia="Calibri" w:hAnsi="Times New Roman" w:cs="Times New Roman"/>
          <w:sz w:val="28"/>
          <w:szCs w:val="28"/>
        </w:rPr>
        <w:t>числе</w:t>
      </w:r>
      <w:proofErr w:type="gramEnd"/>
      <w:r w:rsidRPr="0072016B">
        <w:rPr>
          <w:rFonts w:ascii="Times New Roman" w:eastAsia="Calibri" w:hAnsi="Times New Roman" w:cs="Times New Roman"/>
          <w:sz w:val="28"/>
          <w:szCs w:val="28"/>
        </w:rPr>
        <w:t xml:space="preserve"> в том числе на основании ходатайства, поступившего от инициативной группы жителей части территории населенного пункта.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6. Проведение схода граждан обеспечивается главой района.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7. Выдвижение группой жителей </w:t>
      </w:r>
      <w:proofErr w:type="gramStart"/>
      <w:r w:rsidRPr="0072016B">
        <w:rPr>
          <w:rFonts w:ascii="Times New Roman" w:eastAsia="Calibri" w:hAnsi="Times New Roman" w:cs="Times New Roman"/>
          <w:sz w:val="28"/>
          <w:szCs w:val="28"/>
        </w:rPr>
        <w:t>части территории населенного пункта инициативы проведения схода граждан</w:t>
      </w:r>
      <w:proofErr w:type="gramEnd"/>
      <w:r w:rsidRPr="0072016B">
        <w:rPr>
          <w:rFonts w:ascii="Times New Roman" w:eastAsia="Calibri" w:hAnsi="Times New Roman" w:cs="Times New Roman"/>
          <w:sz w:val="28"/>
          <w:szCs w:val="28"/>
        </w:rPr>
        <w:t xml:space="preserve"> осуществляется путем сбора подписей (далее также – инициатива жителей).</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8. </w:t>
      </w:r>
      <w:proofErr w:type="gramStart"/>
      <w:r w:rsidRPr="0072016B">
        <w:rPr>
          <w:rFonts w:ascii="Times New Roman" w:eastAsia="Calibri" w:hAnsi="Times New Roman" w:cs="Times New Roman"/>
          <w:sz w:val="28"/>
          <w:szCs w:val="28"/>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w:t>
      </w:r>
      <w:proofErr w:type="gramEnd"/>
      <w:r w:rsidRPr="0072016B">
        <w:rPr>
          <w:rFonts w:ascii="Times New Roman" w:eastAsia="Calibri" w:hAnsi="Times New Roman" w:cs="Times New Roman"/>
          <w:sz w:val="28"/>
          <w:szCs w:val="28"/>
        </w:rPr>
        <w:t>. Ходатайство и подписной лист направляются в Совет или главе района.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Подписной лист, содержащий в совокупности менее 10 подписей, не подлежит рассмотрению.</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9. </w:t>
      </w:r>
      <w:proofErr w:type="gramStart"/>
      <w:r w:rsidRPr="0072016B">
        <w:rPr>
          <w:rFonts w:ascii="Times New Roman" w:eastAsia="Calibri" w:hAnsi="Times New Roman" w:cs="Times New Roman"/>
          <w:sz w:val="28"/>
          <w:szCs w:val="28"/>
        </w:rPr>
        <w:t xml:space="preserve">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района подразделение </w:t>
      </w:r>
      <w:r w:rsidRPr="0072016B">
        <w:rPr>
          <w:rFonts w:ascii="Times New Roman" w:eastAsia="Calibri" w:hAnsi="Times New Roman" w:cs="Times New Roman"/>
          <w:sz w:val="28"/>
          <w:szCs w:val="28"/>
        </w:rPr>
        <w:lastRenderedPageBreak/>
        <w:t>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района принимается</w:t>
      </w:r>
      <w:proofErr w:type="gramEnd"/>
      <w:r w:rsidRPr="0072016B">
        <w:rPr>
          <w:rFonts w:ascii="Times New Roman" w:eastAsia="Calibri" w:hAnsi="Times New Roman" w:cs="Times New Roman"/>
          <w:sz w:val="28"/>
          <w:szCs w:val="28"/>
        </w:rPr>
        <w:t xml:space="preserve"> одно из следующих решений:</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 проведении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 отклонении инициативы жителей.</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10. Решение об отклонении инициативы жителей принимает глава района в случаях:</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непредставления подписного листа;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неисполнения требований, указанных в частях 7, 8 настоящей статьи к оформлению ходатайства и подписного листа;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если вопрос, выносимый на сход, не относится к компетенции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12. Постановление главы района о проведении схода граждан подлежит официальному опубликованию. </w:t>
      </w:r>
    </w:p>
    <w:p w:rsidR="0072016B" w:rsidRPr="0072016B" w:rsidRDefault="0072016B" w:rsidP="0072016B">
      <w:pPr>
        <w:ind w:firstLine="851"/>
        <w:jc w:val="both"/>
        <w:rPr>
          <w:rFonts w:ascii="Times New Roman" w:hAnsi="Times New Roman" w:cs="Times New Roman"/>
          <w:sz w:val="28"/>
          <w:szCs w:val="28"/>
          <w:shd w:val="clear" w:color="auto" w:fill="FFFFFF"/>
        </w:rPr>
      </w:pPr>
      <w:r w:rsidRPr="0072016B">
        <w:rPr>
          <w:rFonts w:ascii="Times New Roman" w:hAnsi="Times New Roman" w:cs="Times New Roman"/>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72016B">
        <w:rPr>
          <w:rFonts w:ascii="Times New Roman" w:eastAsia="Calibri" w:hAnsi="Times New Roman" w:cs="Times New Roman"/>
          <w:sz w:val="28"/>
          <w:szCs w:val="28"/>
        </w:rPr>
        <w:t>района</w:t>
      </w:r>
      <w:r w:rsidRPr="0072016B">
        <w:rPr>
          <w:rFonts w:ascii="Times New Roman" w:hAnsi="Times New Roman" w:cs="Times New Roman"/>
          <w:sz w:val="28"/>
          <w:szCs w:val="28"/>
          <w:shd w:val="clear" w:color="auto" w:fill="FFFFFF"/>
        </w:rPr>
        <w:t xml:space="preserve"> и материалы по вопросу, выносимому на сход граждан, а также ссылка на источник опубликования </w:t>
      </w:r>
      <w:r w:rsidRPr="0072016B">
        <w:rPr>
          <w:rFonts w:ascii="Times New Roman" w:eastAsia="Calibri" w:hAnsi="Times New Roman" w:cs="Times New Roman"/>
          <w:sz w:val="28"/>
          <w:szCs w:val="28"/>
        </w:rPr>
        <w:t xml:space="preserve">постановления о проведении схода граждан </w:t>
      </w:r>
      <w:r w:rsidRPr="0072016B">
        <w:rPr>
          <w:rFonts w:ascii="Times New Roman" w:hAnsi="Times New Roman" w:cs="Times New Roman"/>
          <w:sz w:val="28"/>
          <w:szCs w:val="28"/>
          <w:shd w:val="clear" w:color="auto" w:fill="FFFFFF"/>
        </w:rPr>
        <w:t xml:space="preserve">подлежит обнародованию не </w:t>
      </w:r>
      <w:proofErr w:type="gramStart"/>
      <w:r w:rsidRPr="0072016B">
        <w:rPr>
          <w:rFonts w:ascii="Times New Roman" w:hAnsi="Times New Roman" w:cs="Times New Roman"/>
          <w:sz w:val="28"/>
          <w:szCs w:val="28"/>
          <w:shd w:val="clear" w:color="auto" w:fill="FFFFFF"/>
        </w:rPr>
        <w:t>позднее</w:t>
      </w:r>
      <w:proofErr w:type="gramEnd"/>
      <w:r w:rsidRPr="0072016B">
        <w:rPr>
          <w:rFonts w:ascii="Times New Roman" w:hAnsi="Times New Roman" w:cs="Times New Roman"/>
          <w:sz w:val="28"/>
          <w:szCs w:val="28"/>
          <w:shd w:val="clear" w:color="auto" w:fill="FFFFFF"/>
        </w:rPr>
        <w:t xml:space="preserve"> чем за 15 дней до дня проведения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13. Повестка дня схода формируется главой района.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14. Подготовка и проведение схода граждан обеспечивает уполномоченное подразделение.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15. Уполномоченное подразделение осуществляет подготовку к проведению схода граждан, </w:t>
      </w:r>
      <w:proofErr w:type="gramStart"/>
      <w:r w:rsidRPr="0072016B">
        <w:rPr>
          <w:rFonts w:ascii="Times New Roman" w:eastAsia="Calibri" w:hAnsi="Times New Roman" w:cs="Times New Roman"/>
          <w:sz w:val="28"/>
          <w:szCs w:val="28"/>
        </w:rPr>
        <w:t>которая</w:t>
      </w:r>
      <w:proofErr w:type="gramEnd"/>
      <w:r w:rsidRPr="0072016B">
        <w:rPr>
          <w:rFonts w:ascii="Times New Roman" w:eastAsia="Calibri" w:hAnsi="Times New Roman" w:cs="Times New Roman"/>
          <w:sz w:val="28"/>
          <w:szCs w:val="28"/>
        </w:rPr>
        <w:t xml:space="preserve"> включает в себя: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назначение лиц, ответственных за регистрацию участников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подготовка предложений по составу счетной комиссии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подготовка предложений по секретарю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подготовка помещения или территории для проведения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16. Расходы, связанные с подготовкой и проведением схода, производятся за счет средств местного бюджета.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lastRenderedPageBreak/>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18. На сходе граждан председательствует глава района или иное уполномоченное им лицо, избирается секретарь.</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19. Сход граждан открывается председательствующим.</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21. Счетная комиссия: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подсчитывает голоса и подводит итоги голосования на сходе;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составляет протокол об итогах голосования на сходе.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22. На сходе граждан ведется протокол, в котором указываются: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дата и место проведения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общее число граждан, проживающих на территории проведения схода граждан и имеющих право принимать участие в сходе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количество присутствующих;</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количество </w:t>
      </w:r>
      <w:proofErr w:type="gramStart"/>
      <w:r w:rsidRPr="0072016B">
        <w:rPr>
          <w:rFonts w:ascii="Times New Roman" w:eastAsia="Calibri" w:hAnsi="Times New Roman" w:cs="Times New Roman"/>
          <w:sz w:val="28"/>
          <w:szCs w:val="28"/>
        </w:rPr>
        <w:t>проголосовавших</w:t>
      </w:r>
      <w:proofErr w:type="gramEnd"/>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фамилия, имя, отчество председательствующего на сходе граждан, секретаря и членов счетной комиссии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повестка дня;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краткое содержание выступлений;</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результаты голосования и принятые решения.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23. Секретарь схода граждан ведет протокол схода граждан, обеспечивает достоверность отраженных в нем сведений.</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24. Протокол подписывается лицом, председательствующим на сходе граждан и секретарем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К протоколу прикладывается список зарегистрированных участников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25. В случае</w:t>
      </w:r>
      <w:proofErr w:type="gramStart"/>
      <w:r w:rsidRPr="0072016B">
        <w:rPr>
          <w:rFonts w:ascii="Times New Roman" w:eastAsia="Calibri" w:hAnsi="Times New Roman" w:cs="Times New Roman"/>
          <w:sz w:val="28"/>
          <w:szCs w:val="28"/>
        </w:rPr>
        <w:t>,</w:t>
      </w:r>
      <w:proofErr w:type="gramEnd"/>
      <w:r w:rsidRPr="0072016B">
        <w:rPr>
          <w:rFonts w:ascii="Times New Roman" w:eastAsia="Calibri"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w:t>
      </w:r>
      <w:r w:rsidRPr="0072016B">
        <w:rPr>
          <w:rFonts w:ascii="Times New Roman" w:eastAsia="Calibri" w:hAnsi="Times New Roman" w:cs="Times New Roman"/>
          <w:sz w:val="28"/>
          <w:szCs w:val="28"/>
        </w:rPr>
        <w:lastRenderedPageBreak/>
        <w:t xml:space="preserve">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Решение о проведении поэтапного голосования закрепляется в постановлении о назначении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Лица, ранее принявшие участие в сходе граждан, на последующих этапах участия в голосовании не принимают.</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27. Решение схода граждан считается принятым, если за него проголосовало более половины участников схода граждан.</w:t>
      </w:r>
    </w:p>
    <w:p w:rsidR="0072016B" w:rsidRPr="0072016B" w:rsidRDefault="0072016B" w:rsidP="0072016B">
      <w:pPr>
        <w:pStyle w:val="Default"/>
        <w:ind w:firstLine="851"/>
        <w:jc w:val="both"/>
        <w:rPr>
          <w:rFonts w:ascii="Times New Roman" w:hAnsi="Times New Roman" w:cs="Times New Roman"/>
          <w:i/>
          <w:iCs/>
          <w:color w:val="auto"/>
          <w:sz w:val="28"/>
          <w:szCs w:val="28"/>
        </w:rPr>
      </w:pPr>
      <w:r w:rsidRPr="0072016B">
        <w:rPr>
          <w:rFonts w:ascii="Times New Roman" w:hAnsi="Times New Roman" w:cs="Times New Roman"/>
          <w:color w:val="auto"/>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72016B">
        <w:rPr>
          <w:rFonts w:ascii="Times New Roman" w:hAnsi="Times New Roman" w:cs="Times New Roman"/>
          <w:color w:val="auto"/>
          <w:sz w:val="28"/>
          <w:szCs w:val="28"/>
          <w:lang w:eastAsia="ru-RU"/>
        </w:rPr>
        <w:t>населенного пункта (части территории населенного пункта)</w:t>
      </w:r>
      <w:r w:rsidRPr="0072016B">
        <w:rPr>
          <w:rFonts w:ascii="Times New Roman" w:hAnsi="Times New Roman" w:cs="Times New Roman"/>
          <w:i/>
          <w:iCs/>
          <w:color w:val="auto"/>
          <w:sz w:val="28"/>
          <w:szCs w:val="28"/>
        </w:rPr>
        <w:t xml:space="preserve">.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hAnsi="Times New Roman" w:cs="Times New Roman"/>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28. Органы местного самоуправления и должностные лица местного самоуправления муниципального образования Ейский район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Ейский район.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29. Решения, принятые на сходе граждан, подлежат официальному опубликованию.</w:t>
      </w:r>
    </w:p>
    <w:p w:rsidR="0072016B" w:rsidRPr="0072016B" w:rsidRDefault="0072016B" w:rsidP="0072016B">
      <w:pPr>
        <w:pStyle w:val="ae"/>
        <w:suppressAutoHyphens w:val="0"/>
        <w:spacing w:after="0"/>
        <w:ind w:firstLine="851"/>
        <w:jc w:val="both"/>
        <w:rPr>
          <w:sz w:val="28"/>
          <w:szCs w:val="28"/>
        </w:rPr>
      </w:pPr>
    </w:p>
    <w:p w:rsidR="0072016B" w:rsidRPr="0072016B" w:rsidRDefault="0072016B" w:rsidP="0072016B">
      <w:pPr>
        <w:pStyle w:val="4"/>
        <w:keepNext w:val="0"/>
        <w:tabs>
          <w:tab w:val="clear" w:pos="864"/>
        </w:tabs>
        <w:suppressAutoHyphens w:val="0"/>
        <w:ind w:left="0" w:firstLine="851"/>
        <w:rPr>
          <w:rFonts w:ascii="Times New Roman" w:hAnsi="Times New Roman"/>
          <w:sz w:val="28"/>
          <w:szCs w:val="28"/>
        </w:rPr>
      </w:pPr>
      <w:r w:rsidRPr="0072016B">
        <w:rPr>
          <w:rFonts w:ascii="Times New Roman" w:hAnsi="Times New Roman"/>
          <w:sz w:val="28"/>
          <w:szCs w:val="28"/>
        </w:rPr>
        <w:t>Статья 46.</w:t>
      </w:r>
      <w:r w:rsidRPr="0072016B">
        <w:rPr>
          <w:rFonts w:ascii="Times New Roman" w:hAnsi="Times New Roman"/>
          <w:b w:val="0"/>
          <w:sz w:val="28"/>
          <w:szCs w:val="28"/>
        </w:rPr>
        <w:t xml:space="preserve"> </w:t>
      </w:r>
      <w:r w:rsidRPr="0072016B">
        <w:rPr>
          <w:rFonts w:ascii="Times New Roman" w:hAnsi="Times New Roman"/>
          <w:sz w:val="28"/>
          <w:szCs w:val="28"/>
        </w:rPr>
        <w:t>Опрос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1. </w:t>
      </w:r>
      <w:proofErr w:type="gramStart"/>
      <w:r w:rsidRPr="0072016B">
        <w:rPr>
          <w:rFonts w:ascii="Times New Roman" w:eastAsia="Calibri" w:hAnsi="Times New Roman" w:cs="Times New Roman"/>
          <w:sz w:val="28"/>
          <w:szCs w:val="28"/>
        </w:rPr>
        <w:t xml:space="preserve">Опрос граждан может проводиться на всей территории муниципального образования Ейский район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72016B">
        <w:rPr>
          <w:rFonts w:ascii="Times New Roman" w:hAnsi="Times New Roman" w:cs="Times New Roman"/>
          <w:sz w:val="28"/>
          <w:szCs w:val="28"/>
        </w:rPr>
        <w:t>непосредственного обеспечения жизнедеятельности населения</w:t>
      </w:r>
      <w:r w:rsidRPr="0072016B">
        <w:rPr>
          <w:rFonts w:ascii="Times New Roman" w:eastAsia="Calibri" w:hAnsi="Times New Roman" w:cs="Times New Roman"/>
          <w:sz w:val="28"/>
          <w:szCs w:val="28"/>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w:t>
      </w:r>
      <w:proofErr w:type="gramEnd"/>
      <w:r w:rsidRPr="0072016B">
        <w:rPr>
          <w:rFonts w:ascii="Times New Roman" w:eastAsia="Calibri" w:hAnsi="Times New Roman" w:cs="Times New Roman"/>
          <w:sz w:val="28"/>
          <w:szCs w:val="28"/>
        </w:rPr>
        <w:t xml:space="preserve"> местного самоуправления.</w:t>
      </w:r>
    </w:p>
    <w:p w:rsidR="0072016B" w:rsidRPr="0072016B" w:rsidRDefault="0072016B" w:rsidP="0072016B">
      <w:pPr>
        <w:pStyle w:val="211"/>
        <w:suppressAutoHyphens w:val="0"/>
        <w:ind w:firstLine="851"/>
        <w:jc w:val="both"/>
        <w:rPr>
          <w:szCs w:val="28"/>
        </w:rPr>
      </w:pPr>
      <w:r w:rsidRPr="0072016B">
        <w:rPr>
          <w:szCs w:val="28"/>
        </w:rPr>
        <w:t>2. Результаты опроса носят рекомендательный характер.</w:t>
      </w:r>
    </w:p>
    <w:p w:rsidR="0072016B" w:rsidRPr="0072016B" w:rsidRDefault="0072016B" w:rsidP="0072016B">
      <w:pPr>
        <w:pStyle w:val="211"/>
        <w:tabs>
          <w:tab w:val="left" w:pos="0"/>
        </w:tabs>
        <w:suppressAutoHyphens w:val="0"/>
        <w:ind w:firstLine="851"/>
        <w:jc w:val="both"/>
        <w:rPr>
          <w:szCs w:val="28"/>
        </w:rPr>
      </w:pPr>
      <w:r w:rsidRPr="0072016B">
        <w:rPr>
          <w:szCs w:val="28"/>
        </w:rPr>
        <w:t xml:space="preserve">3. В опросе граждан имеют право участвовать жители муниципального </w:t>
      </w:r>
      <w:r w:rsidRPr="0072016B">
        <w:rPr>
          <w:szCs w:val="28"/>
        </w:rPr>
        <w:lastRenderedPageBreak/>
        <w:t xml:space="preserve">образования </w:t>
      </w:r>
      <w:r w:rsidRPr="0072016B">
        <w:rPr>
          <w:rFonts w:eastAsia="Calibri"/>
          <w:szCs w:val="28"/>
        </w:rPr>
        <w:t>Ейский</w:t>
      </w:r>
      <w:r w:rsidRPr="0072016B">
        <w:rPr>
          <w:rFonts w:eastAsia="Calibri"/>
          <w:kern w:val="0"/>
          <w:szCs w:val="28"/>
          <w:lang w:eastAsia="ru-RU"/>
        </w:rPr>
        <w:t xml:space="preserve"> район</w:t>
      </w:r>
      <w:r w:rsidRPr="0072016B">
        <w:rPr>
          <w:szCs w:val="28"/>
        </w:rPr>
        <w:t>, обладающие избирательным правом.</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 или его части, в которых предлагается реализовать инициативный проект, достигшие восемнадцатилетнего возраста.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4. Опрос граждан проводится по инициативе: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 Совета, главы района;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 органов государственной власти Краснодарского края;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жителей муниципального образования Ейский район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2016B" w:rsidRPr="0072016B" w:rsidRDefault="0072016B" w:rsidP="0072016B">
      <w:pPr>
        <w:pStyle w:val="211"/>
        <w:suppressAutoHyphens w:val="0"/>
        <w:ind w:firstLine="851"/>
        <w:jc w:val="both"/>
        <w:rPr>
          <w:szCs w:val="28"/>
        </w:rPr>
      </w:pPr>
      <w:r w:rsidRPr="0072016B">
        <w:rPr>
          <w:szCs w:val="28"/>
        </w:rPr>
        <w:t>5. Порядок назначения и проведения опроса граждан определяется нормативным правовым актом Совета</w:t>
      </w:r>
      <w:r w:rsidRPr="0072016B">
        <w:rPr>
          <w:bCs/>
          <w:szCs w:val="28"/>
        </w:rPr>
        <w:t xml:space="preserve"> в соответствии с законом Краснодарского края</w:t>
      </w:r>
      <w:r w:rsidRPr="0072016B">
        <w:rPr>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6. Решение о назначении опроса граждан принимается Советом</w:t>
      </w:r>
      <w:r w:rsidRPr="0072016B">
        <w:rPr>
          <w:rFonts w:ascii="Times New Roman" w:eastAsia="Calibri" w:hAnsi="Times New Roman" w:cs="Times New Roman"/>
          <w:sz w:val="28"/>
          <w:szCs w:val="28"/>
        </w:rPr>
        <w:t xml:space="preserve"> в течение трех месяцев с момента поступления инициативы проведения опроса граждан, предусмотренной частью 4 настоящей статьи</w:t>
      </w:r>
      <w:r w:rsidRPr="0072016B">
        <w:rPr>
          <w:rFonts w:ascii="Times New Roman" w:hAnsi="Times New Roman" w:cs="Times New Roman"/>
          <w:sz w:val="28"/>
          <w:szCs w:val="28"/>
        </w:rPr>
        <w:t xml:space="preserve">.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Для проведения опроса граждан может использоваться официальный сайт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 xml:space="preserve">Ейский район в информационно-телекоммуникационной сети «Интернет».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В решении Совета о назначении опроса граждан устанавливаются:</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1) дата и сроки проведения опроса;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3) методика проведения опроса;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4) форма опросного листа;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eastAsia="Calibri"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 в информационно-телекоммуникационной сети «Интернет».</w:t>
      </w:r>
    </w:p>
    <w:p w:rsidR="0072016B" w:rsidRPr="0072016B" w:rsidRDefault="0072016B" w:rsidP="0072016B">
      <w:pPr>
        <w:pStyle w:val="211"/>
        <w:suppressAutoHyphens w:val="0"/>
        <w:ind w:firstLine="851"/>
        <w:rPr>
          <w:szCs w:val="28"/>
        </w:rPr>
      </w:pPr>
      <w:r w:rsidRPr="0072016B">
        <w:rPr>
          <w:szCs w:val="28"/>
        </w:rPr>
        <w:t xml:space="preserve">7. Жители муниципального образования </w:t>
      </w:r>
      <w:r w:rsidRPr="0072016B">
        <w:rPr>
          <w:rFonts w:eastAsia="Calibri"/>
          <w:szCs w:val="28"/>
        </w:rPr>
        <w:t>Ейский</w:t>
      </w:r>
      <w:r w:rsidRPr="0072016B">
        <w:rPr>
          <w:rFonts w:eastAsia="Calibri"/>
          <w:kern w:val="0"/>
          <w:szCs w:val="28"/>
          <w:lang w:eastAsia="ru-RU"/>
        </w:rPr>
        <w:t xml:space="preserve"> район</w:t>
      </w:r>
      <w:r w:rsidRPr="0072016B">
        <w:rPr>
          <w:szCs w:val="28"/>
        </w:rPr>
        <w:t xml:space="preserve"> должны быть проинформированы о проведении опроса граждан не менее чем за 10 дней до его проведения.</w:t>
      </w:r>
    </w:p>
    <w:p w:rsidR="0072016B" w:rsidRPr="0072016B" w:rsidRDefault="0072016B" w:rsidP="0072016B">
      <w:pPr>
        <w:pStyle w:val="211"/>
        <w:suppressAutoHyphens w:val="0"/>
        <w:ind w:firstLine="851"/>
        <w:jc w:val="both"/>
        <w:rPr>
          <w:szCs w:val="28"/>
        </w:rPr>
      </w:pPr>
      <w:r w:rsidRPr="0072016B">
        <w:rPr>
          <w:szCs w:val="28"/>
        </w:rPr>
        <w:t>8. Финансирование мероприятий, связанных с подготовкой и проведением опроса граждан, осуществляется:</w:t>
      </w:r>
    </w:p>
    <w:p w:rsidR="0072016B" w:rsidRPr="0072016B" w:rsidRDefault="0072016B" w:rsidP="0072016B">
      <w:pPr>
        <w:pStyle w:val="211"/>
        <w:suppressAutoHyphens w:val="0"/>
        <w:ind w:firstLine="851"/>
        <w:rPr>
          <w:szCs w:val="28"/>
        </w:rPr>
      </w:pPr>
      <w:r w:rsidRPr="0072016B">
        <w:rPr>
          <w:szCs w:val="28"/>
        </w:rPr>
        <w:t xml:space="preserve">1) за счет средств местного бюджета - при проведении его по инициативе органов местного самоуправления муниципального образования </w:t>
      </w:r>
      <w:r w:rsidRPr="0072016B">
        <w:rPr>
          <w:rFonts w:eastAsia="Calibri"/>
          <w:szCs w:val="28"/>
        </w:rPr>
        <w:t>Ейский</w:t>
      </w:r>
      <w:r w:rsidRPr="0072016B">
        <w:rPr>
          <w:rFonts w:eastAsia="Calibri"/>
          <w:kern w:val="0"/>
          <w:szCs w:val="28"/>
          <w:lang w:eastAsia="ru-RU"/>
        </w:rPr>
        <w:t xml:space="preserve"> район</w:t>
      </w:r>
      <w:r w:rsidRPr="0072016B">
        <w:rPr>
          <w:rFonts w:eastAsia="Calibri"/>
          <w:szCs w:val="28"/>
        </w:rPr>
        <w:t xml:space="preserve"> </w:t>
      </w:r>
      <w:r w:rsidRPr="0072016B">
        <w:rPr>
          <w:rFonts w:eastAsia="Calibri"/>
          <w:kern w:val="0"/>
          <w:szCs w:val="28"/>
        </w:rPr>
        <w:t xml:space="preserve">или жителей </w:t>
      </w:r>
      <w:r w:rsidRPr="0072016B">
        <w:rPr>
          <w:szCs w:val="28"/>
        </w:rPr>
        <w:t xml:space="preserve">муниципального образования </w:t>
      </w:r>
      <w:r w:rsidRPr="0072016B">
        <w:rPr>
          <w:rFonts w:eastAsia="Calibri"/>
          <w:szCs w:val="28"/>
        </w:rPr>
        <w:t>Ейский</w:t>
      </w:r>
      <w:r w:rsidRPr="0072016B">
        <w:rPr>
          <w:rFonts w:eastAsia="Calibri"/>
          <w:kern w:val="0"/>
          <w:szCs w:val="28"/>
          <w:lang w:eastAsia="ru-RU"/>
        </w:rPr>
        <w:t xml:space="preserve"> район</w:t>
      </w:r>
      <w:r w:rsidRPr="0072016B">
        <w:rPr>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за счет сре</w:t>
      </w:r>
      <w:proofErr w:type="gramStart"/>
      <w:r w:rsidRPr="0072016B">
        <w:rPr>
          <w:rFonts w:ascii="Times New Roman" w:hAnsi="Times New Roman" w:cs="Times New Roman"/>
          <w:sz w:val="28"/>
          <w:szCs w:val="28"/>
        </w:rPr>
        <w:t>дств кр</w:t>
      </w:r>
      <w:proofErr w:type="gramEnd"/>
      <w:r w:rsidRPr="0072016B">
        <w:rPr>
          <w:rFonts w:ascii="Times New Roman" w:hAnsi="Times New Roman" w:cs="Times New Roman"/>
          <w:sz w:val="28"/>
          <w:szCs w:val="28"/>
        </w:rPr>
        <w:t>аевого бюджета - при проведении его по инициативе органов государственной власти Краснодарского края.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9. Результаты опроса подлежат обнародованию.</w:t>
      </w:r>
    </w:p>
    <w:p w:rsidR="0072016B" w:rsidRPr="0072016B" w:rsidRDefault="0072016B" w:rsidP="0072016B">
      <w:pPr>
        <w:ind w:firstLine="851"/>
        <w:jc w:val="both"/>
        <w:rPr>
          <w:rFonts w:ascii="Times New Roman" w:hAnsi="Times New Roman" w:cs="Times New Roman"/>
          <w:b/>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47. Публичные слушания, общественные обсуждения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lastRenderedPageBreak/>
        <w:t xml:space="preserve">1. Публичные слушания могут </w:t>
      </w:r>
      <w:proofErr w:type="gramStart"/>
      <w:r w:rsidRPr="0072016B">
        <w:rPr>
          <w:rFonts w:ascii="Times New Roman" w:eastAsia="Calibri" w:hAnsi="Times New Roman" w:cs="Times New Roman"/>
          <w:sz w:val="28"/>
          <w:szCs w:val="28"/>
        </w:rPr>
        <w:t>проводится</w:t>
      </w:r>
      <w:proofErr w:type="gramEnd"/>
      <w:r w:rsidRPr="0072016B">
        <w:rPr>
          <w:rFonts w:ascii="Times New Roman" w:eastAsia="Calibri" w:hAnsi="Times New Roman" w:cs="Times New Roman"/>
          <w:sz w:val="28"/>
          <w:szCs w:val="28"/>
        </w:rPr>
        <w:t xml:space="preserve"> на всей территории муниципального образования 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 для обсуждения с участием жителей муниципального образования 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 xml:space="preserve">район проектов муниципальных правовых актов по вопросам </w:t>
      </w:r>
      <w:r w:rsidRPr="0072016B">
        <w:rPr>
          <w:rFonts w:ascii="Times New Roman" w:hAnsi="Times New Roman" w:cs="Times New Roman"/>
          <w:sz w:val="28"/>
          <w:szCs w:val="28"/>
        </w:rPr>
        <w:t>непосредственного обеспечения жизнедеятельности населения</w:t>
      </w:r>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В публичных слушаниях имеют право участвовать жители муниципального образования Ейский район, достигшие восемнадцатилетнего возраста.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 На публичные слушания должны выноситься:</w:t>
      </w:r>
    </w:p>
    <w:p w:rsidR="0072016B" w:rsidRPr="0072016B" w:rsidRDefault="0072016B" w:rsidP="0072016B">
      <w:pPr>
        <w:ind w:firstLine="851"/>
        <w:jc w:val="both"/>
        <w:rPr>
          <w:rFonts w:ascii="Times New Roman" w:eastAsia="Calibri" w:hAnsi="Times New Roman" w:cs="Times New Roman"/>
          <w:sz w:val="28"/>
          <w:szCs w:val="28"/>
        </w:rPr>
      </w:pPr>
      <w:proofErr w:type="gramStart"/>
      <w:r w:rsidRPr="0072016B">
        <w:rPr>
          <w:rFonts w:ascii="Times New Roman" w:eastAsia="Calibri" w:hAnsi="Times New Roman" w:cs="Times New Roman"/>
          <w:sz w:val="28"/>
          <w:szCs w:val="28"/>
        </w:rPr>
        <w:t>1) проект Устава муниципального образования 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w:t>
      </w:r>
      <w:proofErr w:type="gramEnd"/>
      <w:r w:rsidRPr="0072016B">
        <w:rPr>
          <w:rFonts w:ascii="Times New Roman" w:eastAsia="Calibri" w:hAnsi="Times New Roman" w:cs="Times New Roman"/>
          <w:sz w:val="28"/>
          <w:szCs w:val="28"/>
        </w:rPr>
        <w:t xml:space="preserve"> правовыми актами;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 проект местного бюджета и отчет о его исполнении;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вопросы о преобразовании муниципального образования.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Публичные слушания проводятся по инициативе:</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Совета;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главы района;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жителей муниципального образования 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w:t>
      </w:r>
    </w:p>
    <w:p w:rsidR="0072016B" w:rsidRPr="0072016B" w:rsidRDefault="0072016B" w:rsidP="0072016B">
      <w:pPr>
        <w:pStyle w:val="22"/>
        <w:tabs>
          <w:tab w:val="left" w:pos="-35"/>
        </w:tabs>
        <w:suppressAutoHyphens w:val="0"/>
        <w:spacing w:before="0" w:after="0"/>
        <w:ind w:firstLine="851"/>
        <w:rPr>
          <w:rFonts w:eastAsia="Times New Roman"/>
          <w:strike/>
        </w:rPr>
      </w:pPr>
      <w:r w:rsidRPr="0072016B">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5. Публичные слушания, проводимые по инициативе жителей муниципального образования Ейский район или Совета, назначаются Советом, а публичные слушания, проводимые по инициативе главы района, - главой района.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6. </w:t>
      </w:r>
      <w:proofErr w:type="gramStart"/>
      <w:r w:rsidRPr="0072016B">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2016B">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7. Результаты публичных слушаний, общественных обсуждений </w:t>
      </w:r>
      <w:r w:rsidRPr="0072016B">
        <w:rPr>
          <w:rFonts w:ascii="Times New Roman" w:eastAsia="Calibri" w:hAnsi="Times New Roman" w:cs="Times New Roman"/>
          <w:sz w:val="28"/>
          <w:szCs w:val="28"/>
        </w:rPr>
        <w:lastRenderedPageBreak/>
        <w:t>подлежат обязательному рассмотрению Советом при рассмотрении проектов муниципальных правовых актов.</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9. Результаты публичных слушаний, общественных обсуждений носят рекомендательный характер.</w:t>
      </w:r>
    </w:p>
    <w:p w:rsidR="0072016B" w:rsidRPr="0072016B" w:rsidRDefault="0072016B" w:rsidP="0072016B">
      <w:pPr>
        <w:pStyle w:val="ConsNonformat"/>
        <w:suppressAutoHyphens w:val="0"/>
        <w:ind w:firstLine="851"/>
        <w:jc w:val="both"/>
        <w:rPr>
          <w:rFonts w:ascii="Times New Roman"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48. Собрание граждан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1. Собрания граждан могут проводиться: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 для обсуждения вопросов </w:t>
      </w:r>
      <w:r w:rsidRPr="0072016B">
        <w:rPr>
          <w:rFonts w:ascii="Times New Roman" w:hAnsi="Times New Roman" w:cs="Times New Roman"/>
          <w:sz w:val="28"/>
          <w:szCs w:val="28"/>
        </w:rPr>
        <w:t>непосредственного обеспечения жизнедеятельности населения</w:t>
      </w:r>
      <w:r w:rsidRPr="0072016B">
        <w:rPr>
          <w:rFonts w:ascii="Times New Roman" w:eastAsia="Calibri" w:hAnsi="Times New Roman" w:cs="Times New Roman"/>
          <w:sz w:val="28"/>
          <w:szCs w:val="28"/>
        </w:rPr>
        <w:t>;</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образования Ейский район;</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на территории муниципального образования Ейский район или на части его территории по вопросу выявления мнения граждан о поддержке инициативного проекта.</w:t>
      </w:r>
    </w:p>
    <w:p w:rsidR="0072016B" w:rsidRPr="0072016B" w:rsidRDefault="0072016B" w:rsidP="0072016B">
      <w:pPr>
        <w:pStyle w:val="211"/>
        <w:suppressAutoHyphens w:val="0"/>
        <w:ind w:firstLine="851"/>
        <w:jc w:val="both"/>
        <w:rPr>
          <w:szCs w:val="28"/>
        </w:rPr>
      </w:pPr>
      <w:r w:rsidRPr="0072016B">
        <w:rPr>
          <w:szCs w:val="28"/>
        </w:rPr>
        <w:t>2. Собрание граждан проводится по инициативе населения, Совета, главы района.</w:t>
      </w:r>
    </w:p>
    <w:p w:rsidR="0072016B" w:rsidRPr="0072016B" w:rsidRDefault="0072016B" w:rsidP="0072016B">
      <w:pPr>
        <w:pStyle w:val="211"/>
        <w:suppressAutoHyphens w:val="0"/>
        <w:ind w:firstLine="851"/>
        <w:jc w:val="both"/>
        <w:rPr>
          <w:szCs w:val="28"/>
        </w:rPr>
      </w:pPr>
      <w:r w:rsidRPr="0072016B">
        <w:rPr>
          <w:szCs w:val="28"/>
        </w:rPr>
        <w:t>Собрание граждан, проводимое по инициативе Совета или главы района, назначается соответственно Советом или главой района.</w:t>
      </w:r>
    </w:p>
    <w:p w:rsidR="0072016B" w:rsidRPr="0072016B" w:rsidRDefault="0072016B" w:rsidP="0072016B">
      <w:pPr>
        <w:pStyle w:val="211"/>
        <w:suppressAutoHyphens w:val="0"/>
        <w:ind w:firstLine="851"/>
        <w:jc w:val="both"/>
        <w:rPr>
          <w:szCs w:val="28"/>
        </w:rPr>
      </w:pPr>
      <w:r w:rsidRPr="0072016B">
        <w:rPr>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72016B">
        <w:rPr>
          <w:rFonts w:ascii="Times New Roman" w:hAnsi="Times New Roman" w:cs="Times New Roman"/>
          <w:sz w:val="28"/>
          <w:szCs w:val="28"/>
        </w:rPr>
        <w:t>№ 33-ФЗ</w:t>
      </w:r>
      <w:r w:rsidRPr="0072016B">
        <w:rPr>
          <w:rFonts w:ascii="Times New Roman" w:eastAsia="Calibri" w:hAnsi="Times New Roman" w:cs="Times New Roman"/>
          <w:sz w:val="28"/>
          <w:szCs w:val="28"/>
        </w:rPr>
        <w:t>, нормативными правовыми актами Совета.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Порядок назначения и проведения собраний граждан, предусмотренных частью 1 настоящей статьи, определяется нормативным правовым актом Совета.</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В собрании граждан, проводимом на территории муниципального образования Ейский район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2016B" w:rsidRPr="0072016B" w:rsidRDefault="0072016B" w:rsidP="0072016B">
      <w:pPr>
        <w:pStyle w:val="af6"/>
        <w:tabs>
          <w:tab w:val="left" w:pos="-709"/>
        </w:tabs>
        <w:suppressAutoHyphens w:val="0"/>
        <w:ind w:firstLine="851"/>
        <w:rPr>
          <w:rFonts w:eastAsia="Calibri"/>
          <w:szCs w:val="28"/>
          <w:lang w:eastAsia="ru-RU"/>
        </w:rPr>
      </w:pPr>
      <w:r w:rsidRPr="0072016B">
        <w:rPr>
          <w:rFonts w:eastAsia="Calibri"/>
          <w:szCs w:val="28"/>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2016B" w:rsidRPr="0072016B" w:rsidRDefault="0072016B" w:rsidP="0072016B">
      <w:pPr>
        <w:pStyle w:val="af6"/>
        <w:tabs>
          <w:tab w:val="left" w:pos="993"/>
        </w:tabs>
        <w:suppressAutoHyphens w:val="0"/>
        <w:ind w:firstLine="851"/>
        <w:rPr>
          <w:rFonts w:eastAsia="Calibri"/>
          <w:szCs w:val="28"/>
          <w:lang w:eastAsia="ru-RU"/>
        </w:rPr>
      </w:pPr>
      <w:r w:rsidRPr="0072016B">
        <w:rPr>
          <w:rFonts w:eastAsia="Calibri"/>
          <w:szCs w:val="28"/>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2016B" w:rsidRPr="0072016B" w:rsidRDefault="0072016B" w:rsidP="0072016B">
      <w:pPr>
        <w:pStyle w:val="7"/>
        <w:keepNext w:val="0"/>
        <w:keepLines w:val="0"/>
        <w:suppressAutoHyphens w:val="0"/>
        <w:ind w:firstLine="851"/>
        <w:jc w:val="both"/>
        <w:rPr>
          <w:rFonts w:ascii="Times New Roman" w:eastAsia="Calibri" w:hAnsi="Times New Roman"/>
          <w:i w:val="0"/>
          <w:iCs w:val="0"/>
          <w:color w:val="auto"/>
          <w:sz w:val="28"/>
          <w:szCs w:val="28"/>
          <w:lang w:eastAsia="ru-RU"/>
        </w:rPr>
      </w:pPr>
      <w:r w:rsidRPr="0072016B">
        <w:rPr>
          <w:rFonts w:ascii="Times New Roman" w:eastAsia="Calibri" w:hAnsi="Times New Roman"/>
          <w:i w:val="0"/>
          <w:iCs w:val="0"/>
          <w:color w:val="auto"/>
          <w:sz w:val="28"/>
          <w:szCs w:val="28"/>
          <w:lang w:eastAsia="ru-RU"/>
        </w:rPr>
        <w:t>6. Итоги собрания граждан подлежат официальному обнародованию.</w:t>
      </w:r>
    </w:p>
    <w:p w:rsidR="0072016B" w:rsidRPr="0072016B" w:rsidRDefault="0072016B" w:rsidP="0072016B">
      <w:pPr>
        <w:pStyle w:val="7"/>
        <w:keepNext w:val="0"/>
        <w:keepLines w:val="0"/>
        <w:suppressAutoHyphens w:val="0"/>
        <w:ind w:firstLine="851"/>
        <w:jc w:val="both"/>
        <w:rPr>
          <w:rFonts w:ascii="Times New Roman" w:eastAsia="Calibri" w:hAnsi="Times New Roman"/>
          <w:i w:val="0"/>
          <w:iCs w:val="0"/>
          <w:color w:val="auto"/>
          <w:sz w:val="28"/>
          <w:szCs w:val="28"/>
          <w:lang w:eastAsia="ru-RU"/>
        </w:rPr>
      </w:pPr>
    </w:p>
    <w:p w:rsidR="0072016B" w:rsidRPr="0072016B" w:rsidRDefault="0072016B" w:rsidP="0072016B">
      <w:pPr>
        <w:pStyle w:val="ConsNormal0"/>
        <w:suppressAutoHyphens w:val="0"/>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49. Инициативные проекты</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1. В целях реализации мероприятий, имеющих приоритетное значение для жителей муниципального образования </w:t>
      </w:r>
      <w:r w:rsidRPr="0072016B">
        <w:rPr>
          <w:rFonts w:ascii="Times New Roman" w:eastAsia="Calibri" w:hAnsi="Times New Roman" w:cs="Times New Roman"/>
          <w:sz w:val="28"/>
          <w:szCs w:val="28"/>
        </w:rPr>
        <w:t xml:space="preserve">Ейский район </w:t>
      </w:r>
      <w:r w:rsidRPr="0072016B">
        <w:rPr>
          <w:rFonts w:ascii="Times New Roman" w:eastAsia="Calibri" w:hAnsi="Times New Roman" w:cs="Times New Roman"/>
          <w:bCs/>
          <w:sz w:val="28"/>
          <w:szCs w:val="28"/>
        </w:rPr>
        <w:t xml:space="preserve">или его части, по решению вопросов </w:t>
      </w:r>
      <w:r w:rsidRPr="0072016B">
        <w:rPr>
          <w:rFonts w:ascii="Times New Roman" w:hAnsi="Times New Roman" w:cs="Times New Roman"/>
          <w:sz w:val="28"/>
          <w:szCs w:val="28"/>
        </w:rPr>
        <w:t>непосредственного обеспечения жизнедеятельности населения</w:t>
      </w:r>
      <w:r w:rsidRPr="0072016B">
        <w:rPr>
          <w:rFonts w:ascii="Times New Roman" w:eastAsia="Calibri" w:hAnsi="Times New Roman" w:cs="Times New Roman"/>
          <w:bCs/>
          <w:sz w:val="28"/>
          <w:szCs w:val="28"/>
        </w:rPr>
        <w:t xml:space="preserve"> или иных вопросов, право решения, которых предоставлено органам местного самоуправления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eastAsia="Calibri" w:hAnsi="Times New Roman" w:cs="Times New Roman"/>
          <w:bCs/>
          <w:sz w:val="28"/>
          <w:szCs w:val="28"/>
        </w:rPr>
        <w:t>, в администрацию, может быть внесен инициативный проект. Порядок определения части территории муниципального образования</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Ейский район</w:t>
      </w:r>
      <w:r w:rsidRPr="0072016B">
        <w:rPr>
          <w:rFonts w:ascii="Times New Roman" w:eastAsia="Calibri" w:hAnsi="Times New Roman" w:cs="Times New Roman"/>
          <w:bCs/>
          <w:sz w:val="28"/>
          <w:szCs w:val="28"/>
        </w:rPr>
        <w:t>, на которой могут реализовываться инициативные проекты, устанавливается нормативным правовым актом Совета.</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Ейский район</w:t>
      </w:r>
      <w:r w:rsidRPr="0072016B">
        <w:rPr>
          <w:rFonts w:ascii="Times New Roman" w:eastAsia="Calibri" w:hAnsi="Times New Roman" w:cs="Times New Roman"/>
          <w:bCs/>
          <w:sz w:val="28"/>
          <w:szCs w:val="28"/>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Ейский район</w:t>
      </w:r>
      <w:r w:rsidRPr="0072016B">
        <w:rPr>
          <w:rFonts w:ascii="Times New Roman" w:eastAsia="Calibri" w:hAnsi="Times New Roman" w:cs="Times New Roman"/>
          <w:bCs/>
          <w:sz w:val="28"/>
          <w:szCs w:val="28"/>
        </w:rPr>
        <w:t>.</w:t>
      </w:r>
    </w:p>
    <w:p w:rsidR="0072016B" w:rsidRPr="0072016B" w:rsidRDefault="0072016B" w:rsidP="0072016B">
      <w:pPr>
        <w:ind w:firstLine="851"/>
        <w:jc w:val="both"/>
        <w:rPr>
          <w:rFonts w:ascii="Times New Roman" w:eastAsia="Calibri" w:hAnsi="Times New Roman" w:cs="Times New Roman"/>
          <w:bCs/>
          <w:sz w:val="28"/>
          <w:szCs w:val="28"/>
        </w:rPr>
      </w:pPr>
      <w:bookmarkStart w:id="18" w:name="Par2"/>
      <w:bookmarkEnd w:id="18"/>
      <w:r w:rsidRPr="0072016B">
        <w:rPr>
          <w:rFonts w:ascii="Times New Roman" w:eastAsia="Calibri" w:hAnsi="Times New Roman" w:cs="Times New Roman"/>
          <w:bCs/>
          <w:sz w:val="28"/>
          <w:szCs w:val="28"/>
        </w:rPr>
        <w:t>3. Инициативный проект должен содержать следующие сведения:</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1) описание проблемы, решение которой имеет приоритетное значение для жителей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bCs/>
          <w:sz w:val="28"/>
          <w:szCs w:val="28"/>
        </w:rPr>
        <w:t>или его части;</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2) обоснование предложений по решению указанной проблемы;</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3) описание ожидаемого результата (ожидаемых результатов) реализации инициативного проекта;</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4) предварительный расчет необходимых расходов на реализацию инициативного проекта;</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5) планируемые сроки реализации инициативного проекта;</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8) указание на территорию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bCs/>
          <w:sz w:val="28"/>
          <w:szCs w:val="28"/>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9) иные сведения, предусмотренные нормативным правовым актом Совета.</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4. </w:t>
      </w:r>
      <w:proofErr w:type="gramStart"/>
      <w:r w:rsidRPr="0072016B">
        <w:rPr>
          <w:rFonts w:ascii="Times New Roman" w:eastAsia="Calibri" w:hAnsi="Times New Roman" w:cs="Times New Roman"/>
          <w:bCs/>
          <w:sz w:val="28"/>
          <w:szCs w:val="28"/>
        </w:rPr>
        <w:t xml:space="preserve">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w:t>
      </w:r>
      <w:r w:rsidRPr="0072016B">
        <w:rPr>
          <w:rFonts w:ascii="Times New Roman" w:eastAsia="Calibri" w:hAnsi="Times New Roman" w:cs="Times New Roman"/>
          <w:sz w:val="28"/>
          <w:szCs w:val="28"/>
        </w:rPr>
        <w:t xml:space="preserve">Ейский </w:t>
      </w:r>
      <w:r w:rsidRPr="0072016B">
        <w:rPr>
          <w:rFonts w:ascii="Times New Roman" w:eastAsia="Calibri" w:hAnsi="Times New Roman" w:cs="Times New Roman"/>
          <w:sz w:val="28"/>
          <w:szCs w:val="28"/>
        </w:rPr>
        <w:lastRenderedPageBreak/>
        <w:t>район</w:t>
      </w:r>
      <w:r w:rsidRPr="0072016B">
        <w:rPr>
          <w:rFonts w:ascii="Times New Roman" w:eastAsia="Calibri" w:hAnsi="Times New Roman" w:cs="Times New Roman"/>
          <w:bCs/>
          <w:sz w:val="28"/>
          <w:szCs w:val="28"/>
        </w:rPr>
        <w:t xml:space="preserve">, в целях обсуждения инициативного проекта, определения его соответствия интересам жителей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bCs/>
          <w:sz w:val="28"/>
          <w:szCs w:val="28"/>
        </w:rPr>
        <w:t>или его части, целесообразности реализации инициативного проекта, а также принятия сходом или собранием</w:t>
      </w:r>
      <w:proofErr w:type="gramEnd"/>
      <w:r w:rsidRPr="0072016B">
        <w:rPr>
          <w:rFonts w:ascii="Times New Roman" w:eastAsia="Calibri" w:hAnsi="Times New Roman" w:cs="Times New Roman"/>
          <w:bCs/>
          <w:sz w:val="28"/>
          <w:szCs w:val="28"/>
        </w:rPr>
        <w:t xml:space="preserve">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w:t>
      </w:r>
      <w:r w:rsidRPr="0072016B">
        <w:rPr>
          <w:rFonts w:ascii="Times New Roman" w:eastAsia="Calibri" w:hAnsi="Times New Roman" w:cs="Times New Roman"/>
          <w:bCs/>
          <w:sz w:val="28"/>
          <w:szCs w:val="28"/>
        </w:rPr>
        <w:t xml:space="preserve"> или его части.</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5. </w:t>
      </w:r>
      <w:proofErr w:type="gramStart"/>
      <w:r w:rsidRPr="0072016B">
        <w:rPr>
          <w:rFonts w:ascii="Times New Roman" w:eastAsia="Calibri" w:hAnsi="Times New Roman" w:cs="Times New Roman"/>
          <w:bCs/>
          <w:sz w:val="28"/>
          <w:szCs w:val="28"/>
        </w:rP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bCs/>
          <w:sz w:val="28"/>
          <w:szCs w:val="28"/>
        </w:rPr>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w:t>
      </w:r>
      <w:proofErr w:type="gramEnd"/>
      <w:r w:rsidRPr="0072016B">
        <w:rPr>
          <w:rFonts w:ascii="Times New Roman" w:eastAsia="Calibri" w:hAnsi="Times New Roman" w:cs="Times New Roman"/>
          <w:bCs/>
          <w:sz w:val="28"/>
          <w:szCs w:val="28"/>
        </w:rPr>
        <w:t xml:space="preserve">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Ейский район</w:t>
      </w:r>
      <w:r w:rsidRPr="0072016B">
        <w:rPr>
          <w:rFonts w:ascii="Times New Roman" w:eastAsia="Calibri" w:hAnsi="Times New Roman" w:cs="Times New Roman"/>
          <w:bCs/>
          <w:sz w:val="28"/>
          <w:szCs w:val="28"/>
        </w:rPr>
        <w:t xml:space="preserve">, достигшие восемнадцатилетнего возраста. </w:t>
      </w:r>
      <w:bookmarkStart w:id="19" w:name="Par16"/>
      <w:bookmarkEnd w:id="19"/>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2016B" w:rsidRPr="0072016B" w:rsidRDefault="0072016B" w:rsidP="0072016B">
      <w:pPr>
        <w:ind w:firstLine="851"/>
        <w:jc w:val="both"/>
        <w:rPr>
          <w:rFonts w:ascii="Times New Roman" w:eastAsia="Calibri" w:hAnsi="Times New Roman" w:cs="Times New Roman"/>
          <w:bCs/>
          <w:sz w:val="28"/>
          <w:szCs w:val="28"/>
        </w:rPr>
      </w:pPr>
      <w:bookmarkStart w:id="20" w:name="Par19"/>
      <w:bookmarkEnd w:id="20"/>
      <w:r w:rsidRPr="0072016B">
        <w:rPr>
          <w:rFonts w:ascii="Times New Roman" w:eastAsia="Calibri" w:hAnsi="Times New Roman" w:cs="Times New Roman"/>
          <w:bCs/>
          <w:sz w:val="28"/>
          <w:szCs w:val="28"/>
        </w:rPr>
        <w:t>7. Администрация принимает решение об отказе в поддержке инициативного проекта в одном из следующих случаев:</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1) несоблюдение установленного порядка внесения инициативного проекта и его рассмотрения;</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w:t>
      </w:r>
      <w:r w:rsidRPr="0072016B">
        <w:rPr>
          <w:rFonts w:ascii="Times New Roman" w:eastAsia="Calibri" w:hAnsi="Times New Roman" w:cs="Times New Roman"/>
          <w:bCs/>
          <w:sz w:val="28"/>
          <w:szCs w:val="28"/>
        </w:rPr>
        <w:lastRenderedPageBreak/>
        <w:t>иных нормативных правовых актов Краснодарского края, настоящему Уставу;</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72016B">
        <w:rPr>
          <w:rFonts w:ascii="Times New Roman" w:eastAsia="Calibri" w:hAnsi="Times New Roman" w:cs="Times New Roman"/>
          <w:sz w:val="28"/>
          <w:szCs w:val="28"/>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72016B">
        <w:rPr>
          <w:rFonts w:ascii="Times New Roman" w:eastAsia="Calibri" w:hAnsi="Times New Roman" w:cs="Times New Roman"/>
          <w:bCs/>
          <w:sz w:val="28"/>
          <w:szCs w:val="28"/>
        </w:rPr>
        <w:t>;</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2016B" w:rsidRPr="0072016B" w:rsidRDefault="0072016B" w:rsidP="0072016B">
      <w:pPr>
        <w:ind w:firstLine="851"/>
        <w:jc w:val="both"/>
        <w:rPr>
          <w:rFonts w:ascii="Times New Roman" w:eastAsia="Calibri" w:hAnsi="Times New Roman" w:cs="Times New Roman"/>
          <w:bCs/>
          <w:sz w:val="28"/>
          <w:szCs w:val="28"/>
        </w:rPr>
      </w:pPr>
      <w:bookmarkStart w:id="21" w:name="Par24"/>
      <w:bookmarkEnd w:id="21"/>
      <w:r w:rsidRPr="0072016B">
        <w:rPr>
          <w:rFonts w:ascii="Times New Roman" w:eastAsia="Calibri"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6) признание инициативного проекта не прошедшим конкурсный отбор.</w:t>
      </w:r>
    </w:p>
    <w:p w:rsidR="0072016B" w:rsidRPr="0072016B" w:rsidRDefault="0072016B" w:rsidP="0072016B">
      <w:pPr>
        <w:ind w:firstLine="851"/>
        <w:jc w:val="both"/>
        <w:rPr>
          <w:rFonts w:ascii="Times New Roman" w:eastAsia="Calibri" w:hAnsi="Times New Roman" w:cs="Times New Roman"/>
          <w:bCs/>
          <w:sz w:val="28"/>
          <w:szCs w:val="28"/>
        </w:rPr>
      </w:pPr>
      <w:bookmarkStart w:id="22" w:name="Par26"/>
      <w:bookmarkEnd w:id="22"/>
      <w:r w:rsidRPr="0072016B">
        <w:rPr>
          <w:rFonts w:ascii="Times New Roman" w:eastAsia="Calibri" w:hAnsi="Times New Roman" w:cs="Times New Roman"/>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2016B" w:rsidRPr="0072016B" w:rsidRDefault="0072016B" w:rsidP="0072016B">
      <w:pPr>
        <w:ind w:firstLine="851"/>
        <w:jc w:val="both"/>
        <w:rPr>
          <w:rFonts w:ascii="Times New Roman" w:eastAsia="Calibri" w:hAnsi="Times New Roman" w:cs="Times New Roman"/>
          <w:bCs/>
          <w:sz w:val="28"/>
          <w:szCs w:val="28"/>
        </w:rPr>
      </w:pPr>
      <w:bookmarkStart w:id="23" w:name="Par27"/>
      <w:bookmarkEnd w:id="23"/>
      <w:r w:rsidRPr="0072016B">
        <w:rPr>
          <w:rFonts w:ascii="Times New Roman" w:eastAsia="Calibri"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10. </w:t>
      </w:r>
      <w:proofErr w:type="gramStart"/>
      <w:r w:rsidRPr="0072016B">
        <w:rPr>
          <w:rFonts w:ascii="Times New Roman" w:eastAsia="Calibri" w:hAnsi="Times New Roman" w:cs="Times New Roman"/>
          <w:bCs/>
          <w:sz w:val="28"/>
          <w:szCs w:val="28"/>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72016B" w:rsidRPr="0072016B" w:rsidRDefault="0072016B" w:rsidP="0072016B">
      <w:pPr>
        <w:ind w:firstLine="851"/>
        <w:jc w:val="both"/>
        <w:rPr>
          <w:rFonts w:ascii="Times New Roman" w:eastAsia="Calibri" w:hAnsi="Times New Roman" w:cs="Times New Roman"/>
          <w:bCs/>
          <w:sz w:val="28"/>
          <w:szCs w:val="28"/>
        </w:rPr>
      </w:pPr>
      <w:bookmarkStart w:id="24" w:name="Par29"/>
      <w:bookmarkEnd w:id="24"/>
      <w:r w:rsidRPr="0072016B">
        <w:rPr>
          <w:rFonts w:ascii="Times New Roman" w:eastAsia="Calibri" w:hAnsi="Times New Roman" w:cs="Times New Roman"/>
          <w:bCs/>
          <w:sz w:val="28"/>
          <w:szCs w:val="28"/>
        </w:rPr>
        <w:t>11. В случае</w:t>
      </w:r>
      <w:proofErr w:type="gramStart"/>
      <w:r w:rsidRPr="0072016B">
        <w:rPr>
          <w:rFonts w:ascii="Times New Roman" w:eastAsia="Calibri" w:hAnsi="Times New Roman" w:cs="Times New Roman"/>
          <w:bCs/>
          <w:sz w:val="28"/>
          <w:szCs w:val="28"/>
        </w:rPr>
        <w:t>,</w:t>
      </w:r>
      <w:proofErr w:type="gramEnd"/>
      <w:r w:rsidRPr="0072016B">
        <w:rPr>
          <w:rFonts w:ascii="Times New Roman" w:eastAsia="Calibri" w:hAnsi="Times New Roman" w:cs="Times New Roman"/>
          <w:bCs/>
          <w:sz w:val="28"/>
          <w:szCs w:val="28"/>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72016B" w:rsidRPr="0072016B" w:rsidRDefault="0072016B" w:rsidP="0072016B">
      <w:pPr>
        <w:ind w:firstLine="851"/>
        <w:jc w:val="both"/>
        <w:rPr>
          <w:rFonts w:ascii="Times New Roman" w:eastAsia="Calibri" w:hAnsi="Times New Roman" w:cs="Times New Roman"/>
          <w:bCs/>
          <w:sz w:val="28"/>
          <w:szCs w:val="28"/>
        </w:rPr>
      </w:pPr>
      <w:bookmarkStart w:id="25" w:name="Par30"/>
      <w:bookmarkEnd w:id="25"/>
      <w:r w:rsidRPr="0072016B">
        <w:rPr>
          <w:rFonts w:ascii="Times New Roman" w:eastAsia="Calibri"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13. Инициаторы проекта, другие граждане, проживающие на территории муниципального образования</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Ейский район</w:t>
      </w:r>
      <w:r w:rsidRPr="0072016B">
        <w:rPr>
          <w:rFonts w:ascii="Times New Roman" w:eastAsia="Calibri" w:hAnsi="Times New Roman" w:cs="Times New Roman"/>
          <w:bCs/>
          <w:sz w:val="28"/>
          <w:szCs w:val="28"/>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72016B">
        <w:rPr>
          <w:rFonts w:ascii="Times New Roman" w:eastAsia="Calibri" w:hAnsi="Times New Roman" w:cs="Times New Roman"/>
          <w:bCs/>
          <w:sz w:val="28"/>
          <w:szCs w:val="28"/>
        </w:rPr>
        <w:t>контроль за</w:t>
      </w:r>
      <w:proofErr w:type="gramEnd"/>
      <w:r w:rsidRPr="0072016B">
        <w:rPr>
          <w:rFonts w:ascii="Times New Roman" w:eastAsia="Calibri"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bCs/>
          <w:sz w:val="28"/>
          <w:szCs w:val="28"/>
        </w:rPr>
        <w:lastRenderedPageBreak/>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 xml:space="preserve">Ейский район </w:t>
      </w:r>
      <w:r w:rsidRPr="0072016B">
        <w:rPr>
          <w:rFonts w:ascii="Times New Roman" w:eastAsia="Calibri" w:hAnsi="Times New Roman" w:cs="Times New Roman"/>
          <w:bCs/>
          <w:sz w:val="28"/>
          <w:szCs w:val="28"/>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 xml:space="preserve">Ейский район </w:t>
      </w:r>
      <w:r w:rsidRPr="0072016B">
        <w:rPr>
          <w:rFonts w:ascii="Times New Roman" w:eastAsia="Calibri" w:hAnsi="Times New Roman" w:cs="Times New Roman"/>
          <w:bCs/>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72016B" w:rsidRPr="0072016B" w:rsidRDefault="0072016B" w:rsidP="0072016B">
      <w:pPr>
        <w:rPr>
          <w:rFonts w:ascii="Times New Roman" w:hAnsi="Times New Roman" w:cs="Times New Roman"/>
          <w:sz w:val="28"/>
          <w:szCs w:val="28"/>
        </w:rPr>
      </w:pPr>
    </w:p>
    <w:p w:rsidR="0072016B" w:rsidRPr="00DA381F" w:rsidRDefault="0072016B" w:rsidP="00DA381F">
      <w:pPr>
        <w:pStyle w:val="1"/>
        <w:keepNext w:val="0"/>
        <w:suppressAutoHyphens w:val="0"/>
        <w:rPr>
          <w:i/>
          <w:sz w:val="28"/>
          <w:szCs w:val="28"/>
        </w:rPr>
      </w:pPr>
      <w:r w:rsidRPr="0072016B">
        <w:rPr>
          <w:caps/>
          <w:sz w:val="28"/>
          <w:szCs w:val="28"/>
        </w:rPr>
        <w:t>ГЛАВА 6.</w:t>
      </w:r>
      <w:r w:rsidRPr="0072016B">
        <w:rPr>
          <w:b w:val="0"/>
          <w:caps/>
          <w:sz w:val="28"/>
          <w:szCs w:val="28"/>
        </w:rPr>
        <w:t xml:space="preserve"> </w:t>
      </w:r>
      <w:r w:rsidRPr="0072016B">
        <w:rPr>
          <w:sz w:val="28"/>
          <w:szCs w:val="28"/>
        </w:rPr>
        <w:t>МУНИЦИПАЛЬНЫЕ ПРАВОВЫЕ АКТЫ</w:t>
      </w:r>
    </w:p>
    <w:p w:rsidR="0072016B" w:rsidRPr="0072016B" w:rsidRDefault="0072016B" w:rsidP="0072016B">
      <w:pPr>
        <w:rPr>
          <w:rFonts w:ascii="Times New Roman" w:hAnsi="Times New Roman" w:cs="Times New Roman"/>
          <w:sz w:val="28"/>
          <w:szCs w:val="28"/>
        </w:rPr>
      </w:pPr>
    </w:p>
    <w:p w:rsidR="0072016B" w:rsidRPr="0072016B" w:rsidRDefault="0072016B" w:rsidP="0072016B">
      <w:pPr>
        <w:ind w:firstLine="851"/>
        <w:jc w:val="both"/>
        <w:outlineLvl w:val="0"/>
        <w:rPr>
          <w:rFonts w:ascii="Times New Roman" w:hAnsi="Times New Roman" w:cs="Times New Roman"/>
          <w:b/>
          <w:bCs/>
          <w:sz w:val="28"/>
          <w:szCs w:val="28"/>
        </w:rPr>
      </w:pPr>
      <w:r w:rsidRPr="0072016B">
        <w:rPr>
          <w:rFonts w:ascii="Times New Roman" w:hAnsi="Times New Roman" w:cs="Times New Roman"/>
          <w:b/>
          <w:sz w:val="28"/>
          <w:szCs w:val="28"/>
        </w:rPr>
        <w:t>Статья 50. Система муниципальных правовых актов</w:t>
      </w:r>
      <w:r w:rsidRPr="0072016B">
        <w:rPr>
          <w:rFonts w:ascii="Times New Roman" w:hAnsi="Times New Roman" w:cs="Times New Roman"/>
          <w:b/>
          <w:bCs/>
          <w:sz w:val="28"/>
          <w:szCs w:val="28"/>
        </w:rPr>
        <w:t>, порядок их                    подготовки и вступления в силу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В систему муниципальных правовых актов входят:</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правовые акты, принятые на местном референдуме, сходе граждан;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правовые акты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bCs/>
          <w:sz w:val="28"/>
          <w:szCs w:val="28"/>
        </w:rPr>
        <w:t>3) правовые акты председателя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правовые акты главы муниципального образования;</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5) правовые акты руководителей органов администрации, обладающих правами юридического лица;</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6) правовые акты председателя Контрольно-счетной палаты.</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w:t>
      </w:r>
      <w:proofErr w:type="gramStart"/>
      <w:r w:rsidRPr="0072016B">
        <w:rPr>
          <w:rFonts w:ascii="Times New Roman" w:hAnsi="Times New Roman" w:cs="Times New Roman"/>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в порядке, установленном муниципальными нормативными правовыми актами в соответствии с Законом Краснодарского края от 23 июля 2014 г. № 3014-КЗ</w:t>
      </w:r>
      <w:proofErr w:type="gramEnd"/>
      <w:r w:rsidRPr="0072016B">
        <w:rPr>
          <w:rFonts w:ascii="Times New Roman" w:hAnsi="Times New Roman" w:cs="Times New Roman"/>
          <w:sz w:val="28"/>
          <w:szCs w:val="28"/>
        </w:rPr>
        <w:t xml:space="preserve"> «Об оценке регулирующего </w:t>
      </w:r>
      <w:r w:rsidRPr="0072016B">
        <w:rPr>
          <w:rFonts w:ascii="Times New Roman" w:hAnsi="Times New Roman" w:cs="Times New Roman"/>
          <w:sz w:val="28"/>
          <w:szCs w:val="28"/>
        </w:rPr>
        <w:lastRenderedPageBreak/>
        <w:t>воздействия проектов муниципальных правовых актов», за исключением случаев, установленных статьей 52 Федерального закона № 33-ФЗ.</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25" w:history="1">
        <w:r w:rsidRPr="0072016B">
          <w:rPr>
            <w:rFonts w:ascii="Times New Roman" w:hAnsi="Times New Roman" w:cs="Times New Roman"/>
            <w:bCs/>
            <w:sz w:val="28"/>
            <w:szCs w:val="28"/>
          </w:rPr>
          <w:t>кодексом</w:t>
        </w:r>
      </w:hyperlink>
      <w:r w:rsidRPr="0072016B">
        <w:rPr>
          <w:rFonts w:ascii="Times New Roman" w:hAnsi="Times New Roman" w:cs="Times New Roman"/>
          <w:bCs/>
          <w:sz w:val="28"/>
          <w:szCs w:val="28"/>
        </w:rPr>
        <w:t xml:space="preserve">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bCs/>
          <w:sz w:val="28"/>
          <w:szCs w:val="28"/>
        </w:rPr>
        <w:t>7. </w:t>
      </w:r>
      <w:r w:rsidRPr="0072016B">
        <w:rPr>
          <w:rFonts w:ascii="Times New Roman" w:hAnsi="Times New Roman" w:cs="Times New Roman"/>
          <w:sz w:val="28"/>
          <w:szCs w:val="28"/>
        </w:rPr>
        <w:t>Муниципальные правовые акты вступают в силу со дня их подписания, если иное не установлено в муниципальном правовом акте.</w:t>
      </w:r>
    </w:p>
    <w:p w:rsidR="0072016B" w:rsidRPr="0072016B" w:rsidRDefault="0072016B" w:rsidP="0072016B">
      <w:pPr>
        <w:ind w:firstLine="851"/>
        <w:jc w:val="both"/>
        <w:rPr>
          <w:rFonts w:ascii="Times New Roman" w:hAnsi="Times New Roman" w:cs="Times New Roman"/>
          <w:b/>
          <w:bCs/>
          <w:sz w:val="28"/>
          <w:szCs w:val="28"/>
        </w:rPr>
      </w:pPr>
      <w:r w:rsidRPr="0072016B">
        <w:rPr>
          <w:rFonts w:ascii="Times New Roman" w:hAnsi="Times New Roman" w:cs="Times New Roman"/>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r w:rsidRPr="0072016B">
        <w:rPr>
          <w:rFonts w:ascii="Times New Roman" w:eastAsia="Calibri" w:hAnsi="Times New Roman" w:cs="Times New Roman"/>
          <w:sz w:val="28"/>
          <w:szCs w:val="28"/>
        </w:rPr>
        <w:t>Ейский район</w:t>
      </w:r>
      <w:r w:rsidRPr="0072016B">
        <w:rPr>
          <w:rFonts w:ascii="Times New Roman" w:hAnsi="Times New Roman" w:cs="Times New Roman"/>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72016B" w:rsidRPr="0072016B" w:rsidRDefault="0072016B" w:rsidP="0072016B">
      <w:pPr>
        <w:rPr>
          <w:rFonts w:ascii="Times New Roman" w:hAnsi="Times New Roman" w:cs="Times New Roman"/>
          <w:sz w:val="28"/>
          <w:szCs w:val="28"/>
        </w:rPr>
      </w:pPr>
    </w:p>
    <w:p w:rsidR="0072016B" w:rsidRPr="0072016B" w:rsidRDefault="0072016B" w:rsidP="0072016B">
      <w:pPr>
        <w:pStyle w:val="2"/>
        <w:keepNext w:val="0"/>
        <w:suppressAutoHyphens w:val="0"/>
        <w:ind w:firstLine="851"/>
        <w:rPr>
          <w:sz w:val="28"/>
          <w:szCs w:val="28"/>
        </w:rPr>
      </w:pPr>
      <w:r w:rsidRPr="0072016B">
        <w:rPr>
          <w:sz w:val="28"/>
          <w:szCs w:val="28"/>
        </w:rPr>
        <w:t>Статья 51. Обнародование муниципальных правовых актов</w:t>
      </w:r>
    </w:p>
    <w:p w:rsidR="0072016B" w:rsidRPr="0072016B" w:rsidRDefault="0072016B" w:rsidP="0072016B">
      <w:pPr>
        <w:ind w:firstLine="851"/>
        <w:jc w:val="both"/>
        <w:rPr>
          <w:rFonts w:ascii="Times New Roman" w:hAnsi="Times New Roman" w:cs="Times New Roman"/>
          <w:kern w:val="2"/>
          <w:sz w:val="28"/>
          <w:szCs w:val="28"/>
          <w:lang w:eastAsia="ar-SA"/>
        </w:rPr>
      </w:pPr>
      <w:r w:rsidRPr="0072016B">
        <w:rPr>
          <w:rFonts w:ascii="Times New Roman" w:hAnsi="Times New Roman" w:cs="Times New Roman"/>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с муниципальными правовыми актами, </w:t>
      </w:r>
      <w:r w:rsidRPr="0072016B">
        <w:rPr>
          <w:rFonts w:ascii="Times New Roman" w:eastAsia="Calibri" w:hAnsi="Times New Roman" w:cs="Times New Roman"/>
          <w:sz w:val="28"/>
          <w:szCs w:val="28"/>
        </w:rPr>
        <w:t>соглашениями, заключенными между органами местного самоуправления,</w:t>
      </w:r>
      <w:r w:rsidRPr="0072016B">
        <w:rPr>
          <w:rFonts w:ascii="Times New Roman" w:hAnsi="Times New Roman" w:cs="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Ейский район, или первое размещение его полного текста в сетевом издании.</w:t>
      </w:r>
    </w:p>
    <w:p w:rsidR="0072016B" w:rsidRPr="0072016B" w:rsidRDefault="0072016B" w:rsidP="0072016B">
      <w:pPr>
        <w:ind w:firstLine="851"/>
        <w:jc w:val="both"/>
        <w:rPr>
          <w:rFonts w:ascii="Times New Roman" w:hAnsi="Times New Roman" w:cs="Times New Roman"/>
          <w:sz w:val="28"/>
          <w:szCs w:val="28"/>
          <w:highlight w:val="cyan"/>
        </w:rPr>
      </w:pPr>
      <w:r w:rsidRPr="0072016B">
        <w:rPr>
          <w:rFonts w:ascii="Times New Roman" w:eastAsia="Calibri" w:hAnsi="Times New Roman" w:cs="Times New Roman"/>
          <w:sz w:val="28"/>
          <w:szCs w:val="28"/>
        </w:rPr>
        <w:t xml:space="preserve">Периодическим печатным изданием, </w:t>
      </w:r>
      <w:r w:rsidRPr="0072016B">
        <w:rPr>
          <w:rFonts w:ascii="Times New Roman" w:hAnsi="Times New Roman" w:cs="Times New Roman"/>
          <w:sz w:val="28"/>
          <w:szCs w:val="28"/>
        </w:rPr>
        <w:t xml:space="preserve">используемым для официального </w:t>
      </w:r>
      <w:r w:rsidRPr="0072016B">
        <w:rPr>
          <w:rFonts w:ascii="Times New Roman" w:eastAsia="Calibri" w:hAnsi="Times New Roman" w:cs="Times New Roman"/>
          <w:sz w:val="28"/>
          <w:szCs w:val="28"/>
        </w:rPr>
        <w:t>опубликования и распространяемым в муниципальном образовании</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является печатное издание «Приазовские степи».</w:t>
      </w:r>
    </w:p>
    <w:p w:rsidR="0072016B" w:rsidRPr="0072016B" w:rsidRDefault="0072016B" w:rsidP="0072016B">
      <w:pPr>
        <w:ind w:firstLine="851"/>
        <w:jc w:val="both"/>
        <w:rPr>
          <w:rFonts w:ascii="Times New Roman" w:eastAsia="Calibri" w:hAnsi="Times New Roman" w:cs="Times New Roman"/>
          <w:sz w:val="28"/>
          <w:szCs w:val="28"/>
        </w:rPr>
      </w:pPr>
      <w:proofErr w:type="gramStart"/>
      <w:r w:rsidRPr="0072016B">
        <w:rPr>
          <w:rFonts w:ascii="Times New Roman" w:hAnsi="Times New Roman" w:cs="Times New Roman"/>
          <w:sz w:val="28"/>
          <w:szCs w:val="28"/>
        </w:rPr>
        <w:t>Сетевым изданием, используемым для официального опубликования является</w:t>
      </w:r>
      <w:proofErr w:type="gramEnd"/>
      <w:r w:rsidRPr="0072016B">
        <w:rPr>
          <w:rFonts w:ascii="Times New Roman" w:hAnsi="Times New Roman" w:cs="Times New Roman"/>
          <w:sz w:val="28"/>
          <w:szCs w:val="28"/>
        </w:rPr>
        <w:t xml:space="preserve"> официальный сайт газеты «Приазовские степи» (</w:t>
      </w:r>
      <w:hyperlink r:id="rId26" w:history="1">
        <w:r w:rsidRPr="0072016B">
          <w:rPr>
            <w:rFonts w:ascii="Times New Roman" w:hAnsi="Times New Roman" w:cs="Times New Roman"/>
            <w:sz w:val="28"/>
            <w:szCs w:val="28"/>
          </w:rPr>
          <w:t>https://priazovka.ru/</w:t>
        </w:r>
      </w:hyperlink>
      <w:r w:rsidRPr="0072016B">
        <w:rPr>
          <w:rFonts w:ascii="Times New Roman" w:hAnsi="Times New Roman" w:cs="Times New Roman"/>
          <w:sz w:val="28"/>
          <w:szCs w:val="28"/>
        </w:rPr>
        <w:t>) (</w:t>
      </w:r>
      <w:r w:rsidRPr="0072016B">
        <w:rPr>
          <w:rFonts w:ascii="Times New Roman" w:hAnsi="Times New Roman" w:cs="Times New Roman"/>
          <w:sz w:val="28"/>
          <w:szCs w:val="28"/>
          <w:shd w:val="clear" w:color="auto" w:fill="FFFFFF"/>
        </w:rPr>
        <w:t>зарегистрирован Федеральной службой по надзору в сфере связи, информационных технологий и массовых коммуникаций, регистрационный номер ЭЛ № ФС 77 - 63177 от 06 октября 2015 г.)</w:t>
      </w:r>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eastAsia="Calibri" w:hAnsi="Times New Roman" w:cs="Times New Roman"/>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72016B">
        <w:rPr>
          <w:rFonts w:ascii="Times New Roman" w:hAnsi="Times New Roman" w:cs="Times New Roman"/>
          <w:sz w:val="28"/>
          <w:szCs w:val="28"/>
        </w:rPr>
        <w:t xml:space="preserve"> производится за счет средств местного бюджета.</w:t>
      </w:r>
    </w:p>
    <w:p w:rsidR="0072016B" w:rsidRPr="0072016B" w:rsidRDefault="0072016B" w:rsidP="0072016B">
      <w:pPr>
        <w:ind w:firstLine="851"/>
        <w:jc w:val="both"/>
        <w:rPr>
          <w:rFonts w:ascii="Times New Roman" w:eastAsia="Calibri" w:hAnsi="Times New Roman" w:cs="Times New Roman"/>
          <w:strike/>
          <w:sz w:val="28"/>
          <w:szCs w:val="28"/>
        </w:rPr>
      </w:pPr>
      <w:r w:rsidRPr="0072016B">
        <w:rPr>
          <w:rFonts w:ascii="Times New Roman" w:eastAsia="Calibri" w:hAnsi="Times New Roman" w:cs="Times New Roman"/>
          <w:sz w:val="28"/>
          <w:szCs w:val="28"/>
        </w:rPr>
        <w:t xml:space="preserve">Копии муниципальных правовых актов, соглашений, заключенных между органами местного самоуправления, подлежащих официальному </w:t>
      </w:r>
      <w:r w:rsidRPr="0072016B">
        <w:rPr>
          <w:rFonts w:ascii="Times New Roman" w:eastAsia="Calibri" w:hAnsi="Times New Roman" w:cs="Times New Roman"/>
          <w:sz w:val="28"/>
          <w:szCs w:val="28"/>
        </w:rPr>
        <w:lastRenderedPageBreak/>
        <w:t>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Направление на официальное опубликование решений Совета, постановлений и распоряжений главы и администрации</w:t>
      </w:r>
      <w:r w:rsidRPr="0072016B">
        <w:rPr>
          <w:rFonts w:ascii="Times New Roman" w:hAnsi="Times New Roman" w:cs="Times New Roman"/>
          <w:sz w:val="28"/>
          <w:szCs w:val="28"/>
        </w:rPr>
        <w:t>,</w:t>
      </w:r>
      <w:r w:rsidRPr="0072016B">
        <w:rPr>
          <w:rFonts w:ascii="Times New Roman" w:eastAsia="Calibri" w:hAnsi="Times New Roman" w:cs="Times New Roman"/>
          <w:sz w:val="28"/>
          <w:szCs w:val="28"/>
        </w:rPr>
        <w:t xml:space="preserve"> соглашений, заключенных между органами местного самоуправления,</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 xml:space="preserve">Официальное опубликование муниципальных правовых актов органов местного самоуправления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w:t>
      </w:r>
      <w:r w:rsidRPr="0072016B">
        <w:rPr>
          <w:rFonts w:ascii="Times New Roman" w:eastAsia="Calibri" w:hAnsi="Times New Roman" w:cs="Times New Roman"/>
          <w:sz w:val="28"/>
          <w:szCs w:val="28"/>
        </w:rPr>
        <w:t xml:space="preserve"> соглашений, заключенных между органами местного самоуправления,</w:t>
      </w:r>
      <w:r w:rsidRPr="0072016B">
        <w:rPr>
          <w:rFonts w:ascii="Times New Roman" w:hAnsi="Times New Roman" w:cs="Times New Roman"/>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самим муниципальным правовым актом и соглашением.</w:t>
      </w:r>
      <w:proofErr w:type="gramEnd"/>
    </w:p>
    <w:p w:rsidR="0072016B" w:rsidRPr="0072016B" w:rsidRDefault="0072016B" w:rsidP="0072016B">
      <w:pPr>
        <w:ind w:firstLine="851"/>
        <w:jc w:val="both"/>
        <w:rPr>
          <w:rFonts w:ascii="Times New Roman" w:hAnsi="Times New Roman" w:cs="Times New Roman"/>
          <w:strike/>
          <w:kern w:val="2"/>
          <w:sz w:val="28"/>
          <w:szCs w:val="28"/>
        </w:rPr>
      </w:pPr>
      <w:proofErr w:type="gramStart"/>
      <w:r w:rsidRPr="0072016B">
        <w:rPr>
          <w:rFonts w:ascii="Times New Roman" w:eastAsia="Calibri" w:hAnsi="Times New Roman" w:cs="Times New Roman"/>
          <w:sz w:val="28"/>
          <w:szCs w:val="28"/>
        </w:rPr>
        <w:t>Контроль за</w:t>
      </w:r>
      <w:proofErr w:type="gramEnd"/>
      <w:r w:rsidRPr="0072016B">
        <w:rPr>
          <w:rFonts w:ascii="Times New Roman" w:eastAsia="Calibri" w:hAnsi="Times New Roman" w:cs="Times New Roman"/>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4. Оригинал муниципального правового акта,</w:t>
      </w:r>
      <w:r w:rsidRPr="0072016B">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72016B">
        <w:rPr>
          <w:rFonts w:ascii="Times New Roman" w:hAnsi="Times New Roman" w:cs="Times New Roman"/>
          <w:sz w:val="28"/>
          <w:szCs w:val="28"/>
        </w:rPr>
        <w:t xml:space="preserve"> хранится в администрации, их копии передаются в библиотеки муниципального образования </w:t>
      </w:r>
      <w:r w:rsidRPr="0072016B">
        <w:rPr>
          <w:rFonts w:ascii="Times New Roman" w:eastAsia="Calibri" w:hAnsi="Times New Roman" w:cs="Times New Roman"/>
          <w:sz w:val="28"/>
          <w:szCs w:val="28"/>
        </w:rPr>
        <w:t>Ейский</w:t>
      </w:r>
      <w:r w:rsidRPr="0072016B">
        <w:rPr>
          <w:rFonts w:ascii="Times New Roman" w:eastAsia="Calibri" w:hAnsi="Times New Roman" w:cs="Times New Roman"/>
          <w:kern w:val="0"/>
          <w:sz w:val="28"/>
          <w:szCs w:val="28"/>
          <w:lang w:eastAsia="ru-RU"/>
        </w:rPr>
        <w:t xml:space="preserve"> район</w:t>
      </w:r>
      <w:r w:rsidRPr="0072016B">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Pr="0072016B">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72016B">
        <w:rPr>
          <w:rFonts w:ascii="Times New Roman" w:hAnsi="Times New Roman" w:cs="Times New Roman"/>
          <w:sz w:val="28"/>
          <w:szCs w:val="28"/>
        </w:rPr>
        <w:t xml:space="preserve"> без взимания платы.</w:t>
      </w:r>
    </w:p>
    <w:p w:rsidR="0072016B" w:rsidRPr="0072016B" w:rsidRDefault="0072016B" w:rsidP="0072016B">
      <w:pPr>
        <w:pStyle w:val="2"/>
        <w:keepNext w:val="0"/>
        <w:suppressAutoHyphens w:val="0"/>
        <w:ind w:firstLine="851"/>
        <w:rPr>
          <w:sz w:val="28"/>
          <w:szCs w:val="28"/>
        </w:rPr>
      </w:pPr>
      <w:r w:rsidRPr="0072016B">
        <w:rPr>
          <w:sz w:val="28"/>
          <w:szCs w:val="28"/>
        </w:rPr>
        <w:t>Статья 52. Отмена муниципальных правовых актов и                     приостановление их действия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w:t>
      </w:r>
      <w:proofErr w:type="gramStart"/>
      <w:r w:rsidRPr="0072016B">
        <w:rPr>
          <w:rFonts w:ascii="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2016B">
        <w:rPr>
          <w:rFonts w:ascii="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w:t>
      </w:r>
      <w:r w:rsidRPr="0072016B">
        <w:rPr>
          <w:rFonts w:ascii="Times New Roman" w:hAnsi="Times New Roman" w:cs="Times New Roman"/>
          <w:i/>
          <w:sz w:val="28"/>
          <w:szCs w:val="28"/>
        </w:rPr>
        <w:t xml:space="preserve"> </w:t>
      </w:r>
      <w:r w:rsidRPr="0072016B">
        <w:rPr>
          <w:rFonts w:ascii="Times New Roman" w:hAnsi="Times New Roman" w:cs="Times New Roman"/>
          <w:sz w:val="28"/>
          <w:szCs w:val="28"/>
        </w:rPr>
        <w:t xml:space="preserve">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w:t>
      </w:r>
      <w:r w:rsidRPr="0072016B">
        <w:rPr>
          <w:rFonts w:ascii="Times New Roman" w:hAnsi="Times New Roman" w:cs="Times New Roman"/>
          <w:sz w:val="28"/>
          <w:szCs w:val="28"/>
        </w:rPr>
        <w:lastRenderedPageBreak/>
        <w:t>власти Российской Федерации (уполномоченным органом государственной власти Краснодарского края).</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2. </w:t>
      </w:r>
      <w:proofErr w:type="gramStart"/>
      <w:r w:rsidRPr="0072016B">
        <w:rPr>
          <w:rFonts w:ascii="Times New Roman" w:eastAsia="Calibri"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2016B">
        <w:rPr>
          <w:rFonts w:ascii="Times New Roman" w:eastAsia="Calibri" w:hAnsi="Times New Roman" w:cs="Times New Roman"/>
          <w:sz w:val="28"/>
          <w:szCs w:val="28"/>
        </w:rPr>
        <w:t xml:space="preserve">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w:t>
      </w:r>
      <w:proofErr w:type="gramStart"/>
      <w:r w:rsidRPr="0072016B">
        <w:rPr>
          <w:rFonts w:ascii="Times New Roman" w:hAnsi="Times New Roman" w:cs="Times New Roman"/>
          <w:sz w:val="28"/>
          <w:szCs w:val="28"/>
        </w:rPr>
        <w:t xml:space="preserve">Признание по решению суда закона Краснодарского края об установлении статуса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принятых до вступления решения суда в законную силу, или для отмены данных муниципальных правовых актов.</w:t>
      </w:r>
      <w:proofErr w:type="gramEnd"/>
    </w:p>
    <w:p w:rsidR="0072016B" w:rsidRPr="0072016B" w:rsidRDefault="0072016B" w:rsidP="0072016B">
      <w:pPr>
        <w:pStyle w:val="af6"/>
        <w:suppressAutoHyphens w:val="0"/>
        <w:ind w:firstLine="851"/>
        <w:rPr>
          <w:szCs w:val="28"/>
        </w:rPr>
      </w:pPr>
    </w:p>
    <w:p w:rsidR="0072016B" w:rsidRPr="0072016B" w:rsidRDefault="0072016B" w:rsidP="0072016B">
      <w:pPr>
        <w:pStyle w:val="af6"/>
        <w:suppressAutoHyphens w:val="0"/>
        <w:ind w:firstLine="851"/>
        <w:rPr>
          <w:b/>
          <w:szCs w:val="28"/>
        </w:rPr>
      </w:pPr>
      <w:r w:rsidRPr="0072016B">
        <w:rPr>
          <w:b/>
          <w:szCs w:val="28"/>
        </w:rPr>
        <w:t xml:space="preserve">Статья 53. Устав муниципального образования </w:t>
      </w:r>
      <w:r w:rsidRPr="0072016B">
        <w:rPr>
          <w:rFonts w:eastAsia="Calibri"/>
          <w:b/>
          <w:szCs w:val="28"/>
        </w:rPr>
        <w:t>Ейский</w:t>
      </w:r>
      <w:r w:rsidRPr="0072016B">
        <w:rPr>
          <w:b/>
          <w:szCs w:val="28"/>
        </w:rPr>
        <w:t xml:space="preserve"> </w:t>
      </w:r>
      <w:r w:rsidRPr="0072016B">
        <w:rPr>
          <w:rFonts w:eastAsia="Calibri"/>
          <w:b/>
          <w:kern w:val="0"/>
          <w:szCs w:val="28"/>
          <w:lang w:eastAsia="ru-RU"/>
        </w:rPr>
        <w:t>район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Проект Устава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проект муниципального правового акта о внесении изменений и дополнений в Устав не </w:t>
      </w:r>
      <w:proofErr w:type="gramStart"/>
      <w:r w:rsidRPr="0072016B">
        <w:rPr>
          <w:rFonts w:ascii="Times New Roman" w:hAnsi="Times New Roman" w:cs="Times New Roman"/>
          <w:sz w:val="28"/>
          <w:szCs w:val="28"/>
        </w:rPr>
        <w:t>позднее</w:t>
      </w:r>
      <w:proofErr w:type="gramEnd"/>
      <w:r w:rsidRPr="0072016B">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w:t>
      </w:r>
      <w:proofErr w:type="gramStart"/>
      <w:r w:rsidRPr="0072016B">
        <w:rPr>
          <w:rFonts w:ascii="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w:t>
      </w:r>
      <w:proofErr w:type="gramEnd"/>
      <w:r w:rsidRPr="0072016B">
        <w:rPr>
          <w:rFonts w:ascii="Times New Roman" w:hAnsi="Times New Roman" w:cs="Times New Roman"/>
          <w:sz w:val="28"/>
          <w:szCs w:val="28"/>
        </w:rPr>
        <w:t xml:space="preserve"> в соответствие с этими нормативными правовыми актами.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lastRenderedPageBreak/>
        <w:t xml:space="preserve">4.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 № 97-ФЗ «О государственной регистрации уставов муниципальных образований».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5.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6. </w:t>
      </w:r>
      <w:proofErr w:type="gramStart"/>
      <w:r w:rsidRPr="0072016B">
        <w:rPr>
          <w:rFonts w:ascii="Times New Roman" w:hAnsi="Times New Roman" w:cs="Times New Roman"/>
          <w:sz w:val="28"/>
          <w:szCs w:val="28"/>
        </w:rPr>
        <w:t xml:space="preserve">Глава района обязан опубликовать зарегистрированные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регистрации уставов муниципальных образований</w:t>
      </w:r>
      <w:proofErr w:type="gramEnd"/>
      <w:r w:rsidRPr="0072016B">
        <w:rPr>
          <w:rFonts w:ascii="Times New Roman" w:hAnsi="Times New Roman" w:cs="Times New Roman"/>
          <w:sz w:val="28"/>
          <w:szCs w:val="28"/>
        </w:rPr>
        <w:t xml:space="preserve">» уведомления о включении сведений об Уставе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о муниципальном правовом </w:t>
      </w:r>
      <w:proofErr w:type="gramStart"/>
      <w:r w:rsidRPr="0072016B">
        <w:rPr>
          <w:rFonts w:ascii="Times New Roman" w:hAnsi="Times New Roman" w:cs="Times New Roman"/>
          <w:sz w:val="28"/>
          <w:szCs w:val="28"/>
        </w:rPr>
        <w:t>акте</w:t>
      </w:r>
      <w:proofErr w:type="gramEnd"/>
      <w:r w:rsidRPr="0072016B">
        <w:rPr>
          <w:rFonts w:ascii="Times New Roman" w:hAnsi="Times New Roman" w:cs="Times New Roman"/>
          <w:sz w:val="28"/>
          <w:szCs w:val="28"/>
        </w:rPr>
        <w:t xml:space="preserve"> о внесении изменений и дополнений в Устав в государственный реестр уставов муниципальных образований субъекта Российской Федерации.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w:t>
      </w:r>
      <w:proofErr w:type="gramStart"/>
      <w:r w:rsidRPr="0072016B">
        <w:rPr>
          <w:rFonts w:ascii="Times New Roman" w:hAnsi="Times New Roman" w:cs="Times New Roman"/>
          <w:sz w:val="28"/>
          <w:szCs w:val="28"/>
        </w:rPr>
        <w:t>.р</w:t>
      </w:r>
      <w:proofErr w:type="gramEnd"/>
      <w:r w:rsidRPr="0072016B">
        <w:rPr>
          <w:rFonts w:ascii="Times New Roman" w:hAnsi="Times New Roman" w:cs="Times New Roman"/>
          <w:sz w:val="28"/>
          <w:szCs w:val="28"/>
        </w:rPr>
        <w:t>ф).</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7. </w:t>
      </w:r>
      <w:proofErr w:type="gramStart"/>
      <w:r w:rsidRPr="0072016B">
        <w:rPr>
          <w:rFonts w:ascii="Times New Roman" w:hAnsi="Times New Roman"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w:t>
      </w:r>
      <w:proofErr w:type="gramEnd"/>
      <w:r w:rsidRPr="0072016B">
        <w:rPr>
          <w:rFonts w:ascii="Times New Roman" w:hAnsi="Times New Roman" w:cs="Times New Roman"/>
          <w:sz w:val="28"/>
          <w:szCs w:val="28"/>
        </w:rPr>
        <w:t xml:space="preserve"> в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за исключением случаев, установленных Федеральным законом № 33-ФЗ.</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8. Изменения и дополнения, внесенные в Устав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w:t>
      </w:r>
      <w:r w:rsidRPr="0072016B">
        <w:rPr>
          <w:rFonts w:ascii="Times New Roman" w:hAnsi="Times New Roman" w:cs="Times New Roman"/>
          <w:sz w:val="28"/>
          <w:szCs w:val="28"/>
        </w:rPr>
        <w:t xml:space="preserve"> и предусматривающие создание контрольно-счетного органа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вступают в силу в порядке, предусмотренном частью 5 настоящей статьи.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9. Изменения и дополнения в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вносятся муниципальным правовым актом, который может оформляться: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решением Совета, подписанным его председателем и главой района;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отдельным нормативным правовым актом, принятым Советом и </w:t>
      </w:r>
      <w:r w:rsidRPr="0072016B">
        <w:rPr>
          <w:rFonts w:ascii="Times New Roman" w:hAnsi="Times New Roman" w:cs="Times New Roman"/>
          <w:sz w:val="28"/>
          <w:szCs w:val="28"/>
        </w:rPr>
        <w:lastRenderedPageBreak/>
        <w:t xml:space="preserve">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не допускается.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10. Изложение Устава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p>
    <w:p w:rsidR="0072016B" w:rsidRPr="0072016B" w:rsidRDefault="0072016B" w:rsidP="0072016B">
      <w:pPr>
        <w:ind w:firstLine="851"/>
        <w:jc w:val="both"/>
        <w:outlineLvl w:val="0"/>
        <w:rPr>
          <w:rFonts w:ascii="Times New Roman" w:hAnsi="Times New Roman" w:cs="Times New Roman"/>
          <w:b/>
          <w:bCs/>
          <w:sz w:val="28"/>
          <w:szCs w:val="28"/>
        </w:rPr>
      </w:pPr>
      <w:r w:rsidRPr="0072016B">
        <w:rPr>
          <w:rFonts w:ascii="Times New Roman" w:hAnsi="Times New Roman" w:cs="Times New Roman"/>
          <w:b/>
          <w:sz w:val="28"/>
          <w:szCs w:val="28"/>
        </w:rPr>
        <w:t xml:space="preserve">Статья 54. Решения, </w:t>
      </w:r>
      <w:r w:rsidRPr="0072016B">
        <w:rPr>
          <w:rFonts w:ascii="Times New Roman" w:hAnsi="Times New Roman" w:cs="Times New Roman"/>
          <w:b/>
          <w:bCs/>
          <w:sz w:val="28"/>
          <w:szCs w:val="28"/>
        </w:rPr>
        <w:t>принятые путем прямого волеизъявления                     граждан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Решение вопросов непосредственного обеспечения жизнедеятельности населения непосредственно гражданами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осуществляется путем прямого волеизъявления населения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выраженного на местном референдуме, сходе граждан.</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w:t>
      </w:r>
      <w:proofErr w:type="gramStart"/>
      <w:r w:rsidRPr="0072016B">
        <w:rPr>
          <w:rFonts w:ascii="Times New Roman" w:hAnsi="Times New Roman" w:cs="Times New Roman"/>
          <w:sz w:val="28"/>
          <w:szCs w:val="28"/>
        </w:rPr>
        <w:t xml:space="preserve">Если для реализации решения, принятого путем прямого волеизъявления населения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w:t>
      </w:r>
      <w:proofErr w:type="gramEnd"/>
      <w:r w:rsidRPr="0072016B">
        <w:rPr>
          <w:rFonts w:ascii="Times New Roman" w:hAnsi="Times New Roman" w:cs="Times New Roman"/>
          <w:sz w:val="28"/>
          <w:szCs w:val="28"/>
        </w:rPr>
        <w:t xml:space="preserve"> правового акта. Указанный срок не может превышать три месяца.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 xml:space="preserve">Статья 55. Нормативные и иные правовые акты Совета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1. К нормативным правовым актам Совета относятся: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нормативный правовой акт об утверждении Устава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нормативный правовой акт об утверждении местного бюджета;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правила благоустройства территории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5) иные нормативные правовые акты, принятые Советом по вопросам, </w:t>
      </w:r>
      <w:r w:rsidRPr="0072016B">
        <w:rPr>
          <w:rFonts w:ascii="Times New Roman" w:hAnsi="Times New Roman" w:cs="Times New Roman"/>
          <w:sz w:val="28"/>
          <w:szCs w:val="28"/>
        </w:rPr>
        <w:lastRenderedPageBreak/>
        <w:t>отнесенным к его компетенции федеральными законами, законами Краснодарского края, настоящим Уставом.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решения, устанавливающие правила, обязательные для исполнения на территории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решение об удалении главы района в отставку;</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решения по вопросам организации деятельности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3. </w:t>
      </w:r>
      <w:proofErr w:type="gramStart"/>
      <w:r w:rsidRPr="0072016B">
        <w:rPr>
          <w:rFonts w:ascii="Times New Roman" w:hAnsi="Times New Roman" w:cs="Times New Roman"/>
          <w:sz w:val="28"/>
          <w:szCs w:val="28"/>
        </w:rPr>
        <w:t>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w:t>
      </w:r>
      <w:proofErr w:type="gramEnd"/>
      <w:r w:rsidRPr="0072016B">
        <w:rPr>
          <w:rFonts w:ascii="Times New Roman" w:hAnsi="Times New Roman" w:cs="Times New Roman"/>
          <w:sz w:val="28"/>
          <w:szCs w:val="28"/>
        </w:rPr>
        <w:t xml:space="preserve"> Советом по представлению главы района либо при наличии заключения указанного лица.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Указанное заключение представляется в Совет не менее чем за 20 дней до рассмотрения соответствующего проекта.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Проекты нормативных правовых актов могут вноситься в Совет депутатами Совета, главой района, иными органами местного самоуправления, органами территориального общественного самоуправления, инициативными группами граждан, прокурором.</w:t>
      </w:r>
    </w:p>
    <w:p w:rsidR="0072016B" w:rsidRPr="0072016B" w:rsidRDefault="0072016B" w:rsidP="0072016B">
      <w:pPr>
        <w:pStyle w:val="ConsNormal0"/>
        <w:tabs>
          <w:tab w:val="left" w:pos="-2160"/>
        </w:tabs>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6. Решение Совета, в том числе устанавливающее правила, обязательные для исполнения на территории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7. Глава района подписывает и обнародует нормативный правовой акт, принятый Советом.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8. Нормативный правовой акт, принятый Советом, направляется главе района для подписания и обнародования в течение 10 дней.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Отклоненный главой муниципального образования нормативный правовой акт повторно рассматривается Советом.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Pr="0072016B">
        <w:rPr>
          <w:rFonts w:ascii="Times New Roman" w:hAnsi="Times New Roman" w:cs="Times New Roman"/>
          <w:sz w:val="28"/>
          <w:szCs w:val="28"/>
        </w:rPr>
        <w:lastRenderedPageBreak/>
        <w:t>района в течение семи дней и обнародованию.</w:t>
      </w:r>
    </w:p>
    <w:p w:rsidR="0072016B" w:rsidRPr="0072016B" w:rsidRDefault="0072016B" w:rsidP="0072016B">
      <w:pPr>
        <w:pStyle w:val="2"/>
        <w:keepNext w:val="0"/>
        <w:suppressAutoHyphens w:val="0"/>
        <w:ind w:firstLine="851"/>
        <w:rPr>
          <w:i/>
          <w:sz w:val="28"/>
          <w:szCs w:val="28"/>
        </w:rPr>
      </w:pPr>
    </w:p>
    <w:p w:rsidR="0072016B" w:rsidRPr="0072016B" w:rsidRDefault="0072016B" w:rsidP="0072016B">
      <w:pPr>
        <w:pStyle w:val="2"/>
        <w:keepNext w:val="0"/>
        <w:suppressAutoHyphens w:val="0"/>
        <w:ind w:firstLine="851"/>
        <w:rPr>
          <w:sz w:val="28"/>
          <w:szCs w:val="28"/>
        </w:rPr>
      </w:pPr>
      <w:r w:rsidRPr="0072016B">
        <w:rPr>
          <w:sz w:val="28"/>
          <w:szCs w:val="28"/>
        </w:rPr>
        <w:t xml:space="preserve">Статья 56. Правовые акты председателя Совета </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72016B" w:rsidRPr="0072016B" w:rsidRDefault="0072016B" w:rsidP="0072016B">
      <w:pPr>
        <w:pStyle w:val="ConsNormal0"/>
        <w:suppressAutoHyphens w:val="0"/>
        <w:ind w:firstLine="851"/>
        <w:jc w:val="both"/>
        <w:rPr>
          <w:rFonts w:ascii="Times New Roman" w:hAnsi="Times New Roman" w:cs="Times New Roman"/>
          <w:b/>
          <w:sz w:val="28"/>
          <w:szCs w:val="28"/>
        </w:rPr>
      </w:pPr>
    </w:p>
    <w:p w:rsidR="0072016B" w:rsidRPr="0072016B" w:rsidRDefault="0072016B" w:rsidP="0072016B">
      <w:pPr>
        <w:pStyle w:val="ConsNormal0"/>
        <w:suppressAutoHyphens w:val="0"/>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57. Правовые акты главы района</w:t>
      </w:r>
    </w:p>
    <w:p w:rsidR="0072016B" w:rsidRPr="0072016B" w:rsidRDefault="0072016B" w:rsidP="0072016B">
      <w:pPr>
        <w:ind w:firstLine="851"/>
        <w:jc w:val="both"/>
        <w:rPr>
          <w:rFonts w:ascii="Times New Roman" w:hAnsi="Times New Roman" w:cs="Times New Roman"/>
          <w:sz w:val="28"/>
          <w:szCs w:val="28"/>
          <w:shd w:val="clear" w:color="auto" w:fill="FFFFFF"/>
        </w:rPr>
      </w:pPr>
      <w:r w:rsidRPr="0072016B">
        <w:rPr>
          <w:rFonts w:ascii="Times New Roman" w:hAnsi="Times New Roman" w:cs="Times New Roman"/>
          <w:sz w:val="28"/>
          <w:szCs w:val="28"/>
        </w:rPr>
        <w:t xml:space="preserve">1. Глава </w:t>
      </w:r>
      <w:r w:rsidRPr="0072016B">
        <w:rPr>
          <w:rFonts w:ascii="Times New Roman" w:eastAsia="Calibri" w:hAnsi="Times New Roman" w:cs="Times New Roman"/>
          <w:sz w:val="28"/>
          <w:szCs w:val="28"/>
        </w:rPr>
        <w:t xml:space="preserve">района </w:t>
      </w:r>
      <w:r w:rsidRPr="0072016B">
        <w:rPr>
          <w:rFonts w:ascii="Times New Roman" w:hAnsi="Times New Roman" w:cs="Times New Roman"/>
          <w:sz w:val="28"/>
          <w:szCs w:val="28"/>
        </w:rPr>
        <w:t xml:space="preserve">в пределах своих полномочий, установленных Уставом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w:t>
      </w:r>
      <w:r w:rsidRPr="0072016B">
        <w:rPr>
          <w:rFonts w:ascii="Times New Roman" w:hAnsi="Times New Roman" w:cs="Times New Roman"/>
          <w:sz w:val="28"/>
          <w:szCs w:val="28"/>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72016B">
        <w:rPr>
          <w:rFonts w:ascii="Times New Roman" w:hAnsi="Times New Roman" w:cs="Times New Roman"/>
          <w:sz w:val="28"/>
          <w:szCs w:val="28"/>
          <w:shd w:val="clear" w:color="auto" w:fill="FFFFFF"/>
        </w:rPr>
        <w:t>с Федеральным законом № 33-ФЗ, другими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w:t>
      </w:r>
      <w:proofErr w:type="gramStart"/>
      <w:r w:rsidRPr="0072016B">
        <w:rPr>
          <w:rFonts w:ascii="Times New Roman" w:hAnsi="Times New Roman" w:cs="Times New Roman"/>
          <w:sz w:val="28"/>
          <w:szCs w:val="28"/>
        </w:rPr>
        <w:t>Глава</w:t>
      </w:r>
      <w:r w:rsidRPr="0072016B">
        <w:rPr>
          <w:rFonts w:ascii="Times New Roman" w:eastAsia="Calibri" w:hAnsi="Times New Roman" w:cs="Times New Roman"/>
          <w:sz w:val="28"/>
          <w:szCs w:val="28"/>
        </w:rPr>
        <w:t xml:space="preserve"> района</w:t>
      </w:r>
      <w:r w:rsidRPr="0072016B">
        <w:rPr>
          <w:rFonts w:ascii="Times New Roman" w:hAnsi="Times New Roman" w:cs="Times New Roman"/>
          <w:sz w:val="28"/>
          <w:szCs w:val="28"/>
        </w:rPr>
        <w:t xml:space="preserve"> </w:t>
      </w:r>
      <w:r w:rsidRPr="0072016B">
        <w:rPr>
          <w:rFonts w:ascii="Times New Roman" w:hAnsi="Times New Roman" w:cs="Times New Roman"/>
          <w:bCs/>
          <w:sz w:val="28"/>
          <w:szCs w:val="28"/>
        </w:rPr>
        <w:t xml:space="preserve">в пределах своих полномочий, установленных федеральными законами, законами Краснодарского края, </w:t>
      </w:r>
      <w:r w:rsidRPr="0072016B">
        <w:rPr>
          <w:rFonts w:ascii="Times New Roman" w:hAnsi="Times New Roman" w:cs="Times New Roman"/>
          <w:sz w:val="28"/>
          <w:szCs w:val="28"/>
        </w:rPr>
        <w:t xml:space="preserve">Уставом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bCs/>
          <w:sz w:val="28"/>
          <w:szCs w:val="28"/>
        </w:rPr>
        <w:t xml:space="preserve">, нормативными правовыми актами Совета, </w:t>
      </w:r>
      <w:r w:rsidRPr="0072016B">
        <w:rPr>
          <w:rFonts w:ascii="Times New Roman" w:hAnsi="Times New Roman" w:cs="Times New Roman"/>
          <w:sz w:val="28"/>
          <w:szCs w:val="28"/>
        </w:rPr>
        <w:t>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72016B" w:rsidRPr="0072016B" w:rsidRDefault="0072016B" w:rsidP="0072016B">
      <w:pPr>
        <w:pStyle w:val="ConsNormal0"/>
        <w:suppressAutoHyphens w:val="0"/>
        <w:ind w:firstLine="851"/>
        <w:jc w:val="both"/>
        <w:rPr>
          <w:rFonts w:ascii="Times New Roman" w:hAnsi="Times New Roman" w:cs="Times New Roman"/>
          <w:sz w:val="28"/>
          <w:szCs w:val="28"/>
        </w:rPr>
      </w:pPr>
    </w:p>
    <w:p w:rsidR="0072016B" w:rsidRPr="0072016B" w:rsidRDefault="0072016B" w:rsidP="0072016B">
      <w:pPr>
        <w:pStyle w:val="ConsNormal0"/>
        <w:suppressAutoHyphens w:val="0"/>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58. Правовые акты руководителей органов администрации,                    обладающих правами юридического лица</w:t>
      </w:r>
    </w:p>
    <w:p w:rsidR="0072016B" w:rsidRPr="0072016B" w:rsidRDefault="0072016B" w:rsidP="0072016B">
      <w:pPr>
        <w:pStyle w:val="ConsNormal0"/>
        <w:suppressAutoHyphens w:val="0"/>
        <w:ind w:firstLine="851"/>
        <w:jc w:val="both"/>
        <w:rPr>
          <w:rFonts w:ascii="Times New Roman" w:hAnsi="Times New Roman" w:cs="Times New Roman"/>
          <w:sz w:val="28"/>
          <w:szCs w:val="28"/>
        </w:rPr>
      </w:pPr>
      <w:r w:rsidRPr="0072016B">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72016B" w:rsidRPr="0072016B" w:rsidRDefault="0072016B" w:rsidP="0072016B">
      <w:pPr>
        <w:ind w:left="2268" w:hanging="1417"/>
        <w:jc w:val="both"/>
        <w:outlineLvl w:val="3"/>
        <w:rPr>
          <w:rFonts w:ascii="Times New Roman" w:hAnsi="Times New Roman" w:cs="Times New Roman"/>
          <w:b/>
          <w:sz w:val="28"/>
          <w:szCs w:val="28"/>
        </w:rPr>
      </w:pPr>
      <w:r w:rsidRPr="0072016B">
        <w:rPr>
          <w:rFonts w:ascii="Times New Roman" w:hAnsi="Times New Roman" w:cs="Times New Roman"/>
          <w:b/>
          <w:sz w:val="28"/>
          <w:szCs w:val="28"/>
        </w:rPr>
        <w:t xml:space="preserve">Статья 59. Правовые акты председателя </w:t>
      </w:r>
      <w:proofErr w:type="gramStart"/>
      <w:r w:rsidRPr="0072016B">
        <w:rPr>
          <w:rFonts w:ascii="Times New Roman" w:hAnsi="Times New Roman" w:cs="Times New Roman"/>
          <w:b/>
          <w:sz w:val="28"/>
          <w:szCs w:val="28"/>
        </w:rPr>
        <w:t>Контрольно-счетной</w:t>
      </w:r>
      <w:proofErr w:type="gramEnd"/>
      <w:r w:rsidRPr="0072016B">
        <w:rPr>
          <w:rFonts w:ascii="Times New Roman" w:hAnsi="Times New Roman" w:cs="Times New Roman"/>
          <w:b/>
          <w:sz w:val="28"/>
          <w:szCs w:val="28"/>
        </w:rPr>
        <w:t xml:space="preserve"> </w:t>
      </w:r>
      <w:proofErr w:type="spellStart"/>
      <w:r w:rsidRPr="0072016B">
        <w:rPr>
          <w:rFonts w:ascii="Times New Roman" w:hAnsi="Times New Roman" w:cs="Times New Roman"/>
          <w:b/>
          <w:sz w:val="28"/>
          <w:szCs w:val="28"/>
        </w:rPr>
        <w:t>алаты</w:t>
      </w:r>
      <w:proofErr w:type="spellEnd"/>
      <w:r w:rsidRPr="0072016B">
        <w:rPr>
          <w:rFonts w:ascii="Times New Roman" w:hAnsi="Times New Roman" w:cs="Times New Roman"/>
          <w:b/>
          <w:sz w:val="28"/>
          <w:szCs w:val="28"/>
        </w:rPr>
        <w:t xml:space="preserve"> </w:t>
      </w:r>
    </w:p>
    <w:p w:rsidR="0072016B" w:rsidRPr="0072016B" w:rsidRDefault="0072016B" w:rsidP="0072016B">
      <w:pPr>
        <w:ind w:firstLine="851"/>
        <w:jc w:val="both"/>
        <w:outlineLvl w:val="3"/>
        <w:rPr>
          <w:rFonts w:ascii="Times New Roman" w:hAnsi="Times New Roman" w:cs="Times New Roman"/>
          <w:sz w:val="28"/>
          <w:szCs w:val="28"/>
        </w:rPr>
      </w:pPr>
      <w:r w:rsidRPr="0072016B">
        <w:rPr>
          <w:rFonts w:ascii="Times New Roman" w:hAnsi="Times New Roman" w:cs="Times New Roman"/>
          <w:sz w:val="28"/>
          <w:szCs w:val="28"/>
        </w:rPr>
        <w:t>Председатель Контрольно-счетной палаты издает распоряжения и приказы по вопросам организации деятельности Контрольно-счетной палаты.</w:t>
      </w:r>
    </w:p>
    <w:p w:rsidR="0072016B" w:rsidRPr="0072016B" w:rsidRDefault="0072016B" w:rsidP="0072016B">
      <w:pPr>
        <w:ind w:firstLine="709"/>
        <w:jc w:val="both"/>
        <w:rPr>
          <w:rFonts w:ascii="Times New Roman" w:hAnsi="Times New Roman" w:cs="Times New Roman"/>
          <w:b/>
          <w:sz w:val="28"/>
          <w:szCs w:val="28"/>
        </w:rPr>
      </w:pPr>
    </w:p>
    <w:p w:rsidR="0072016B" w:rsidRPr="0072016B" w:rsidRDefault="0072016B" w:rsidP="0072016B">
      <w:pPr>
        <w:pStyle w:val="1"/>
        <w:keepNext w:val="0"/>
        <w:rPr>
          <w:i/>
          <w:sz w:val="28"/>
          <w:szCs w:val="28"/>
        </w:rPr>
      </w:pPr>
      <w:r w:rsidRPr="0072016B">
        <w:rPr>
          <w:sz w:val="28"/>
          <w:szCs w:val="28"/>
        </w:rPr>
        <w:t>ГЛАВА 7. ЭКОНОМИЧЕСКАЯ ОСНОВА</w:t>
      </w:r>
    </w:p>
    <w:p w:rsidR="0072016B" w:rsidRPr="0072016B" w:rsidRDefault="0072016B" w:rsidP="0072016B">
      <w:pPr>
        <w:pStyle w:val="1"/>
        <w:keepNext w:val="0"/>
        <w:rPr>
          <w:i/>
          <w:sz w:val="28"/>
          <w:szCs w:val="28"/>
        </w:rPr>
      </w:pPr>
      <w:r w:rsidRPr="0072016B">
        <w:rPr>
          <w:sz w:val="28"/>
          <w:szCs w:val="28"/>
        </w:rPr>
        <w:t>МЕСТНОГО САМОУПРАВЛЕНИЯ</w:t>
      </w:r>
    </w:p>
    <w:p w:rsidR="0072016B" w:rsidRPr="0072016B" w:rsidRDefault="0072016B" w:rsidP="0072016B">
      <w:pPr>
        <w:rPr>
          <w:rFonts w:ascii="Times New Roman" w:hAnsi="Times New Roman" w:cs="Times New Roman"/>
          <w:sz w:val="28"/>
          <w:szCs w:val="28"/>
        </w:rPr>
      </w:pPr>
    </w:p>
    <w:p w:rsidR="0072016B" w:rsidRPr="0072016B" w:rsidRDefault="0072016B" w:rsidP="0072016B">
      <w:pPr>
        <w:ind w:firstLine="851"/>
        <w:jc w:val="both"/>
        <w:outlineLvl w:val="0"/>
        <w:rPr>
          <w:rFonts w:ascii="Times New Roman" w:hAnsi="Times New Roman" w:cs="Times New Roman"/>
          <w:b/>
          <w:bCs/>
          <w:sz w:val="28"/>
          <w:szCs w:val="28"/>
        </w:rPr>
      </w:pPr>
      <w:r w:rsidRPr="0072016B">
        <w:rPr>
          <w:rFonts w:ascii="Times New Roman" w:hAnsi="Times New Roman" w:cs="Times New Roman"/>
          <w:b/>
          <w:bCs/>
          <w:sz w:val="28"/>
          <w:szCs w:val="28"/>
        </w:rPr>
        <w:t>Статья 60. Экономическая основа местного самоуправления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а также средства местного бюджета.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ind w:firstLine="851"/>
        <w:jc w:val="both"/>
        <w:outlineLvl w:val="0"/>
        <w:rPr>
          <w:rFonts w:ascii="Times New Roman" w:hAnsi="Times New Roman" w:cs="Times New Roman"/>
          <w:b/>
          <w:bCs/>
          <w:sz w:val="28"/>
          <w:szCs w:val="28"/>
        </w:rPr>
      </w:pPr>
      <w:r w:rsidRPr="0072016B">
        <w:rPr>
          <w:rFonts w:ascii="Times New Roman" w:hAnsi="Times New Roman" w:cs="Times New Roman"/>
          <w:b/>
          <w:bCs/>
          <w:sz w:val="28"/>
          <w:szCs w:val="28"/>
        </w:rPr>
        <w:t>Статья 61. Муниципальное имущество</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В собственности муниципальных образований может находиться </w:t>
      </w:r>
      <w:r w:rsidRPr="0072016B">
        <w:rPr>
          <w:rFonts w:ascii="Times New Roman" w:hAnsi="Times New Roman" w:cs="Times New Roman"/>
          <w:sz w:val="28"/>
          <w:szCs w:val="28"/>
        </w:rPr>
        <w:lastRenderedPageBreak/>
        <w:t xml:space="preserve">имущество, предусмотренное статьей 63 Федерального закона                                </w:t>
      </w:r>
      <w:r w:rsidRPr="0072016B">
        <w:rPr>
          <w:rFonts w:ascii="Times New Roman" w:hAnsi="Times New Roman" w:cs="Times New Roman"/>
          <w:sz w:val="28"/>
          <w:szCs w:val="28"/>
          <w:shd w:val="clear" w:color="auto" w:fill="FFFFFF"/>
        </w:rPr>
        <w:t>№ 33-ФЗ.</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72016B">
        <w:rPr>
          <w:rFonts w:ascii="Times New Roman" w:hAnsi="Times New Roman" w:cs="Times New Roman"/>
          <w:sz w:val="28"/>
          <w:szCs w:val="28"/>
          <w:shd w:val="clear" w:color="auto" w:fill="FFFFFF"/>
        </w:rPr>
        <w:t>№ 33-ФЗ</w:t>
      </w:r>
      <w:r w:rsidRPr="0072016B">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3. Органы местного самоуправления от имени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6. Доходы от использования и приватизации муниципального имущества поступают в местный бюджет.</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7. Муниципальное образование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Функции и полномочия учредителя в отношении муниципальных предприятий и учреждений осуществляет администрация.</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8. Органы местного самоуправления от имени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proofErr w:type="spellStart"/>
      <w:r w:rsidRPr="0072016B">
        <w:rPr>
          <w:rFonts w:ascii="Times New Roman" w:hAnsi="Times New Roman" w:cs="Times New Roman"/>
          <w:sz w:val="28"/>
          <w:szCs w:val="28"/>
        </w:rPr>
        <w:t>субсидиарно</w:t>
      </w:r>
      <w:proofErr w:type="spellEnd"/>
      <w:r w:rsidRPr="0072016B">
        <w:rPr>
          <w:rFonts w:ascii="Times New Roman" w:hAnsi="Times New Roman" w:cs="Times New Roman"/>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10. Администрация осуществляет передачу в безвозмездное владение и пользование объектов </w:t>
      </w:r>
      <w:proofErr w:type="spellStart"/>
      <w:r w:rsidRPr="0072016B">
        <w:rPr>
          <w:rFonts w:ascii="Times New Roman" w:hAnsi="Times New Roman" w:cs="Times New Roman"/>
          <w:sz w:val="28"/>
          <w:szCs w:val="28"/>
        </w:rPr>
        <w:t>электросетевого</w:t>
      </w:r>
      <w:proofErr w:type="spellEnd"/>
      <w:r w:rsidRPr="0072016B">
        <w:rPr>
          <w:rFonts w:ascii="Times New Roman" w:hAnsi="Times New Roman" w:cs="Times New Roman"/>
          <w:sz w:val="28"/>
          <w:szCs w:val="28"/>
        </w:rPr>
        <w:t xml:space="preserve"> хозяйства, находящихся в муниципальной собственности, </w:t>
      </w:r>
      <w:proofErr w:type="spellStart"/>
      <w:r w:rsidRPr="0072016B">
        <w:rPr>
          <w:rFonts w:ascii="Times New Roman" w:hAnsi="Times New Roman" w:cs="Times New Roman"/>
          <w:sz w:val="28"/>
          <w:szCs w:val="28"/>
        </w:rPr>
        <w:t>системообразующей</w:t>
      </w:r>
      <w:proofErr w:type="spellEnd"/>
      <w:r w:rsidRPr="0072016B">
        <w:rPr>
          <w:rFonts w:ascii="Times New Roman" w:hAnsi="Times New Roman" w:cs="Times New Roman"/>
          <w:sz w:val="28"/>
          <w:szCs w:val="28"/>
        </w:rPr>
        <w:t xml:space="preserve">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72016B" w:rsidRPr="0072016B" w:rsidRDefault="0072016B" w:rsidP="0072016B">
      <w:pPr>
        <w:ind w:firstLine="851"/>
        <w:jc w:val="both"/>
        <w:rPr>
          <w:rFonts w:ascii="Times New Roman" w:hAnsi="Times New Roman" w:cs="Times New Roman"/>
          <w:sz w:val="28"/>
          <w:szCs w:val="28"/>
        </w:rPr>
      </w:pPr>
    </w:p>
    <w:p w:rsidR="0072016B" w:rsidRPr="0072016B" w:rsidRDefault="0072016B" w:rsidP="0072016B">
      <w:pPr>
        <w:pStyle w:val="5"/>
        <w:keepNext w:val="0"/>
        <w:ind w:firstLine="851"/>
        <w:jc w:val="both"/>
        <w:rPr>
          <w:rFonts w:ascii="Times New Roman" w:hAnsi="Times New Roman" w:cs="Times New Roman"/>
          <w:b/>
          <w:sz w:val="28"/>
          <w:szCs w:val="28"/>
        </w:rPr>
      </w:pPr>
      <w:r w:rsidRPr="0072016B">
        <w:rPr>
          <w:rFonts w:ascii="Times New Roman" w:hAnsi="Times New Roman" w:cs="Times New Roman"/>
          <w:b/>
          <w:sz w:val="28"/>
          <w:szCs w:val="28"/>
        </w:rPr>
        <w:t xml:space="preserve">Статья 62. Бюджет муниципального образования </w:t>
      </w:r>
      <w:r w:rsidRPr="0072016B">
        <w:rPr>
          <w:rFonts w:ascii="Times New Roman" w:eastAsia="Calibri" w:hAnsi="Times New Roman" w:cs="Times New Roman"/>
          <w:b/>
          <w:sz w:val="28"/>
          <w:szCs w:val="28"/>
        </w:rPr>
        <w:t>Ейский</w:t>
      </w:r>
      <w:r w:rsidRPr="0072016B">
        <w:rPr>
          <w:rFonts w:ascii="Times New Roman" w:hAnsi="Times New Roman" w:cs="Times New Roman"/>
          <w:sz w:val="28"/>
          <w:szCs w:val="28"/>
        </w:rPr>
        <w:t xml:space="preserve"> </w:t>
      </w:r>
      <w:r w:rsidRPr="0072016B">
        <w:rPr>
          <w:rFonts w:ascii="Times New Roman" w:hAnsi="Times New Roman" w:cs="Times New Roman"/>
          <w:b/>
          <w:sz w:val="28"/>
          <w:szCs w:val="28"/>
        </w:rPr>
        <w:t>район</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1. Муниципальное образование имеет собственный бюджет (местный бюджет).</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Бюджет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bCs/>
          <w:sz w:val="28"/>
          <w:szCs w:val="28"/>
        </w:rPr>
        <w:t xml:space="preserve"> (районный бюджет) и свод бюджетов городского и сельских поселений, входящих в состав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bCs/>
          <w:sz w:val="28"/>
          <w:szCs w:val="28"/>
        </w:rPr>
        <w:t xml:space="preserve"> (без учета межбюджетных трансфертов между этими бюджетами), образуют консолидированный бюджет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bCs/>
          <w:sz w:val="28"/>
          <w:szCs w:val="28"/>
        </w:rPr>
        <w:t xml:space="preserve">. </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72016B">
        <w:rPr>
          <w:rFonts w:ascii="Times New Roman" w:eastAsia="Calibri" w:hAnsi="Times New Roman" w:cs="Times New Roman"/>
          <w:bCs/>
          <w:sz w:val="28"/>
          <w:szCs w:val="28"/>
        </w:rPr>
        <w:t>контроля за</w:t>
      </w:r>
      <w:proofErr w:type="gramEnd"/>
      <w:r w:rsidRPr="0072016B">
        <w:rPr>
          <w:rFonts w:ascii="Times New Roman" w:eastAsia="Calibri" w:hAnsi="Times New Roman" w:cs="Times New Roman"/>
          <w:bCs/>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bCs/>
          <w:sz w:val="28"/>
          <w:szCs w:val="28"/>
        </w:rPr>
        <w:t xml:space="preserve"> самостоятельно с соблюдением требований, установленных Бюджетным кодексом Российской Федерации.</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3. Бюджетные полномочия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bCs/>
          <w:sz w:val="28"/>
          <w:szCs w:val="28"/>
        </w:rPr>
        <w:t xml:space="preserve"> устанавливаются Бюджетным кодексом Российской Федерации.</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4. Руководитель финансового органа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bCs/>
          <w:sz w:val="28"/>
          <w:szCs w:val="28"/>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Pr="0072016B">
        <w:rPr>
          <w:rFonts w:ascii="Times New Roman" w:hAnsi="Times New Roman" w:cs="Times New Roman"/>
          <w:sz w:val="28"/>
          <w:szCs w:val="28"/>
        </w:rPr>
        <w:t xml:space="preserve">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bCs/>
          <w:sz w:val="28"/>
          <w:szCs w:val="28"/>
        </w:rPr>
        <w:t>, работников муниципальных учреждений с указанием фактических расходов на оплату их труда подлежат официальному опубликованию.</w:t>
      </w:r>
    </w:p>
    <w:p w:rsidR="0072016B" w:rsidRPr="0072016B" w:rsidRDefault="0072016B" w:rsidP="0072016B">
      <w:pPr>
        <w:ind w:firstLine="851"/>
        <w:jc w:val="both"/>
        <w:rPr>
          <w:rFonts w:ascii="Times New Roman" w:eastAsia="Calibri" w:hAnsi="Times New Roman" w:cs="Times New Roman"/>
          <w:bCs/>
          <w:strike/>
          <w:sz w:val="28"/>
          <w:szCs w:val="28"/>
        </w:rPr>
      </w:pPr>
    </w:p>
    <w:p w:rsidR="0072016B" w:rsidRPr="0072016B" w:rsidRDefault="0072016B" w:rsidP="0072016B">
      <w:pPr>
        <w:pStyle w:val="2"/>
        <w:keepNext w:val="0"/>
        <w:ind w:firstLine="851"/>
        <w:rPr>
          <w:sz w:val="28"/>
          <w:szCs w:val="28"/>
        </w:rPr>
      </w:pPr>
      <w:r w:rsidRPr="0072016B">
        <w:rPr>
          <w:sz w:val="28"/>
          <w:szCs w:val="28"/>
        </w:rPr>
        <w:t>Статья 63. Составление, рассмотрение проекта местного бюджета и                      утверждение местного бюджета</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в целях финансового обеспечения расходных обязательств.</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Прогноз социально-экономического развития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одобряется администрацией одновременно с принятием решения о внесении проекта бюджета в Совет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Изменение прогноза социально-экономического развития 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lastRenderedPageBreak/>
        <w:t xml:space="preserve">2. Составление проекта местного бюджета основывается </w:t>
      </w:r>
      <w:proofErr w:type="gramStart"/>
      <w:r w:rsidRPr="0072016B">
        <w:rPr>
          <w:rFonts w:ascii="Times New Roman" w:hAnsi="Times New Roman" w:cs="Times New Roman"/>
          <w:sz w:val="28"/>
          <w:szCs w:val="28"/>
        </w:rPr>
        <w:t>на</w:t>
      </w:r>
      <w:proofErr w:type="gramEnd"/>
      <w:r w:rsidRPr="0072016B">
        <w:rPr>
          <w:rFonts w:ascii="Times New Roman" w:hAnsi="Times New Roman" w:cs="Times New Roman"/>
          <w:sz w:val="28"/>
          <w:szCs w:val="28"/>
        </w:rPr>
        <w:t>:</w:t>
      </w:r>
    </w:p>
    <w:p w:rsidR="0072016B" w:rsidRPr="0072016B" w:rsidRDefault="0072016B" w:rsidP="0072016B">
      <w:pPr>
        <w:ind w:firstLine="851"/>
        <w:jc w:val="both"/>
        <w:rPr>
          <w:rFonts w:ascii="Times New Roman" w:eastAsia="Calibri" w:hAnsi="Times New Roman" w:cs="Times New Roman"/>
          <w:sz w:val="28"/>
          <w:szCs w:val="28"/>
        </w:rPr>
      </w:pPr>
      <w:proofErr w:type="gramStart"/>
      <w:r w:rsidRPr="0072016B">
        <w:rPr>
          <w:rFonts w:ascii="Times New Roman" w:eastAsia="Calibri" w:hAnsi="Times New Roman" w:cs="Times New Roman"/>
          <w:sz w:val="28"/>
          <w:szCs w:val="28"/>
        </w:rPr>
        <w:t>положениях</w:t>
      </w:r>
      <w:proofErr w:type="gramEnd"/>
      <w:r w:rsidRPr="0072016B">
        <w:rPr>
          <w:rFonts w:ascii="Times New Roman" w:eastAsia="Calibri"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2016B" w:rsidRPr="0072016B" w:rsidRDefault="0072016B" w:rsidP="0072016B">
      <w:pPr>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основных </w:t>
      </w:r>
      <w:proofErr w:type="gramStart"/>
      <w:r w:rsidRPr="0072016B">
        <w:rPr>
          <w:rFonts w:ascii="Times New Roman" w:eastAsia="Calibri" w:hAnsi="Times New Roman" w:cs="Times New Roman"/>
          <w:sz w:val="28"/>
          <w:szCs w:val="28"/>
        </w:rPr>
        <w:t>направлениях</w:t>
      </w:r>
      <w:proofErr w:type="gramEnd"/>
      <w:r w:rsidRPr="0072016B">
        <w:rPr>
          <w:rFonts w:ascii="Times New Roman" w:eastAsia="Calibri" w:hAnsi="Times New Roman" w:cs="Times New Roman"/>
          <w:sz w:val="28"/>
          <w:szCs w:val="28"/>
        </w:rPr>
        <w:t xml:space="preserve"> бюджетной политики и налоговой политики района;</w:t>
      </w:r>
    </w:p>
    <w:p w:rsidR="0072016B" w:rsidRPr="0072016B" w:rsidRDefault="0072016B" w:rsidP="0072016B">
      <w:pPr>
        <w:ind w:firstLine="851"/>
        <w:jc w:val="both"/>
        <w:rPr>
          <w:rFonts w:ascii="Times New Roman" w:eastAsia="Calibri" w:hAnsi="Times New Roman" w:cs="Times New Roman"/>
          <w:sz w:val="28"/>
          <w:szCs w:val="28"/>
        </w:rPr>
      </w:pPr>
      <w:proofErr w:type="gramStart"/>
      <w:r w:rsidRPr="0072016B">
        <w:rPr>
          <w:rFonts w:ascii="Times New Roman" w:eastAsia="Calibri" w:hAnsi="Times New Roman" w:cs="Times New Roman"/>
          <w:sz w:val="28"/>
          <w:szCs w:val="28"/>
        </w:rPr>
        <w:t>прогнозе</w:t>
      </w:r>
      <w:proofErr w:type="gramEnd"/>
      <w:r w:rsidRPr="0072016B">
        <w:rPr>
          <w:rFonts w:ascii="Times New Roman" w:eastAsia="Calibri" w:hAnsi="Times New Roman" w:cs="Times New Roman"/>
          <w:sz w:val="28"/>
          <w:szCs w:val="28"/>
        </w:rPr>
        <w:t xml:space="preserve"> социально-экономического развития;</w:t>
      </w:r>
    </w:p>
    <w:p w:rsidR="0072016B" w:rsidRPr="0072016B" w:rsidRDefault="0072016B" w:rsidP="0072016B">
      <w:pPr>
        <w:ind w:firstLine="851"/>
        <w:jc w:val="both"/>
        <w:rPr>
          <w:rFonts w:ascii="Times New Roman" w:eastAsia="Calibri" w:hAnsi="Times New Roman" w:cs="Times New Roman"/>
          <w:sz w:val="28"/>
          <w:szCs w:val="28"/>
        </w:rPr>
      </w:pPr>
      <w:proofErr w:type="gramStart"/>
      <w:r w:rsidRPr="0072016B">
        <w:rPr>
          <w:rFonts w:ascii="Times New Roman" w:eastAsia="Calibri" w:hAnsi="Times New Roman" w:cs="Times New Roman"/>
          <w:sz w:val="28"/>
          <w:szCs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roofErr w:type="gramEnd"/>
    </w:p>
    <w:p w:rsidR="0072016B" w:rsidRPr="0072016B" w:rsidRDefault="0072016B" w:rsidP="0072016B">
      <w:pPr>
        <w:pStyle w:val="22"/>
        <w:tabs>
          <w:tab w:val="left" w:pos="142"/>
        </w:tabs>
        <w:suppressAutoHyphens w:val="0"/>
        <w:spacing w:before="0" w:after="0"/>
        <w:ind w:firstLine="851"/>
        <w:rPr>
          <w:rFonts w:eastAsia="Calibri"/>
          <w:kern w:val="0"/>
        </w:rPr>
      </w:pPr>
      <w:r w:rsidRPr="0072016B">
        <w:rPr>
          <w:rFonts w:eastAsia="Calibri"/>
          <w:kern w:val="0"/>
        </w:rPr>
        <w:t xml:space="preserve">муниципальных </w:t>
      </w:r>
      <w:proofErr w:type="gramStart"/>
      <w:r w:rsidRPr="0072016B">
        <w:rPr>
          <w:rFonts w:eastAsia="Calibri"/>
          <w:kern w:val="0"/>
        </w:rPr>
        <w:t>программах</w:t>
      </w:r>
      <w:proofErr w:type="gramEnd"/>
      <w:r w:rsidRPr="0072016B">
        <w:rPr>
          <w:rFonts w:eastAsia="Calibri"/>
          <w:kern w:val="0"/>
        </w:rPr>
        <w:t xml:space="preserve"> (проектах муниципальных программ, проектах изменений указанных программ);</w:t>
      </w:r>
    </w:p>
    <w:p w:rsidR="0072016B" w:rsidRPr="0072016B" w:rsidRDefault="0072016B" w:rsidP="0072016B">
      <w:pPr>
        <w:ind w:firstLine="851"/>
        <w:jc w:val="both"/>
        <w:rPr>
          <w:rFonts w:ascii="Times New Roman" w:eastAsia="Calibri" w:hAnsi="Times New Roman" w:cs="Times New Roman"/>
          <w:bCs/>
          <w:sz w:val="28"/>
          <w:szCs w:val="28"/>
        </w:rPr>
      </w:pPr>
      <w:proofErr w:type="gramStart"/>
      <w:r w:rsidRPr="0072016B">
        <w:rPr>
          <w:rFonts w:ascii="Times New Roman" w:eastAsia="Calibri" w:hAnsi="Times New Roman" w:cs="Times New Roman"/>
          <w:bCs/>
          <w:sz w:val="28"/>
          <w:szCs w:val="28"/>
        </w:rPr>
        <w:t>документах</w:t>
      </w:r>
      <w:proofErr w:type="gramEnd"/>
      <w:r w:rsidRPr="0072016B">
        <w:rPr>
          <w:rFonts w:ascii="Times New Roman" w:eastAsia="Calibri" w:hAnsi="Times New Roman" w:cs="Times New Roman"/>
          <w:bCs/>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4. Проект местного бюджета на очередной финансовый год вносится администрацией</w:t>
      </w:r>
      <w:r w:rsidRPr="0072016B">
        <w:rPr>
          <w:rFonts w:ascii="Times New Roman" w:hAnsi="Times New Roman" w:cs="Times New Roman"/>
          <w:b/>
          <w:bCs/>
          <w:sz w:val="28"/>
          <w:szCs w:val="28"/>
        </w:rPr>
        <w:t xml:space="preserve"> </w:t>
      </w:r>
      <w:r w:rsidRPr="0072016B">
        <w:rPr>
          <w:rFonts w:ascii="Times New Roman" w:hAnsi="Times New Roman" w:cs="Times New Roman"/>
          <w:sz w:val="28"/>
          <w:szCs w:val="28"/>
        </w:rPr>
        <w:t xml:space="preserve">на рассмотрение Совета в срок, установленный положением о бюджетном процессе в муниципальном образовании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w:t>
      </w:r>
    </w:p>
    <w:p w:rsidR="0072016B" w:rsidRPr="0072016B" w:rsidRDefault="0072016B" w:rsidP="0072016B">
      <w:pPr>
        <w:tabs>
          <w:tab w:val="left" w:pos="9781"/>
        </w:tabs>
        <w:ind w:right="49" w:firstLine="851"/>
        <w:jc w:val="both"/>
        <w:rPr>
          <w:rFonts w:ascii="Times New Roman" w:hAnsi="Times New Roman" w:cs="Times New Roman"/>
          <w:bCs/>
          <w:sz w:val="28"/>
          <w:szCs w:val="28"/>
        </w:rPr>
      </w:pPr>
      <w:r w:rsidRPr="0072016B">
        <w:rPr>
          <w:rFonts w:ascii="Times New Roman" w:hAnsi="Times New Roman" w:cs="Times New Roman"/>
          <w:bCs/>
          <w:sz w:val="28"/>
          <w:szCs w:val="28"/>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72016B" w:rsidRPr="0072016B" w:rsidRDefault="0072016B" w:rsidP="0072016B">
      <w:pPr>
        <w:ind w:firstLine="851"/>
        <w:jc w:val="both"/>
        <w:rPr>
          <w:rFonts w:ascii="Times New Roman" w:eastAsia="Calibri" w:hAnsi="Times New Roman" w:cs="Times New Roman"/>
          <w:bCs/>
          <w:strike/>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64.</w:t>
      </w:r>
      <w:r w:rsidRPr="0072016B">
        <w:rPr>
          <w:rFonts w:ascii="Times New Roman" w:hAnsi="Times New Roman" w:cs="Times New Roman"/>
          <w:sz w:val="28"/>
          <w:szCs w:val="28"/>
        </w:rPr>
        <w:t xml:space="preserve"> </w:t>
      </w:r>
      <w:r w:rsidRPr="0072016B">
        <w:rPr>
          <w:rFonts w:ascii="Times New Roman" w:hAnsi="Times New Roman" w:cs="Times New Roman"/>
          <w:b/>
          <w:sz w:val="28"/>
          <w:szCs w:val="28"/>
        </w:rPr>
        <w:t>Исполнение местного бюджета</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2. Организация исполнения местного бюджета возлагается на финансовый орган и организуется им на основе сводной</w:t>
      </w:r>
      <w:r w:rsidRPr="0072016B">
        <w:rPr>
          <w:rFonts w:ascii="Times New Roman" w:hAnsi="Times New Roman" w:cs="Times New Roman"/>
          <w:b/>
          <w:sz w:val="28"/>
          <w:szCs w:val="28"/>
        </w:rPr>
        <w:t xml:space="preserve"> </w:t>
      </w:r>
      <w:r w:rsidRPr="0072016B">
        <w:rPr>
          <w:rFonts w:ascii="Times New Roman" w:hAnsi="Times New Roman" w:cs="Times New Roman"/>
          <w:sz w:val="28"/>
          <w:szCs w:val="28"/>
        </w:rPr>
        <w:t xml:space="preserve">бюджетной росписи и кассового плана. </w:t>
      </w:r>
    </w:p>
    <w:p w:rsidR="0072016B" w:rsidRPr="0072016B" w:rsidRDefault="0072016B" w:rsidP="0072016B">
      <w:pPr>
        <w:tabs>
          <w:tab w:val="left" w:pos="9781"/>
        </w:tabs>
        <w:ind w:right="49" w:firstLine="851"/>
        <w:jc w:val="both"/>
        <w:rPr>
          <w:rFonts w:ascii="Times New Roman" w:hAnsi="Times New Roman" w:cs="Times New Roman"/>
          <w:sz w:val="28"/>
          <w:szCs w:val="28"/>
        </w:rPr>
      </w:pPr>
      <w:r w:rsidRPr="0072016B">
        <w:rPr>
          <w:rFonts w:ascii="Times New Roman" w:hAnsi="Times New Roman" w:cs="Times New Roman"/>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72016B" w:rsidRPr="0072016B" w:rsidRDefault="0072016B" w:rsidP="0072016B">
      <w:pPr>
        <w:ind w:firstLine="851"/>
        <w:jc w:val="both"/>
        <w:rPr>
          <w:rFonts w:ascii="Times New Roman" w:eastAsia="Calibri" w:hAnsi="Times New Roman" w:cs="Times New Roman"/>
          <w:bCs/>
          <w:strike/>
          <w:sz w:val="28"/>
          <w:szCs w:val="28"/>
        </w:rPr>
      </w:pPr>
    </w:p>
    <w:p w:rsidR="0072016B" w:rsidRPr="0072016B" w:rsidRDefault="0072016B" w:rsidP="0072016B">
      <w:pPr>
        <w:ind w:firstLine="851"/>
        <w:jc w:val="both"/>
        <w:outlineLvl w:val="0"/>
        <w:rPr>
          <w:rFonts w:ascii="Times New Roman" w:hAnsi="Times New Roman" w:cs="Times New Roman"/>
          <w:b/>
          <w:bCs/>
          <w:sz w:val="28"/>
          <w:szCs w:val="28"/>
        </w:rPr>
      </w:pPr>
      <w:r w:rsidRPr="0072016B">
        <w:rPr>
          <w:rFonts w:ascii="Times New Roman" w:hAnsi="Times New Roman" w:cs="Times New Roman"/>
          <w:b/>
          <w:bCs/>
          <w:sz w:val="28"/>
          <w:szCs w:val="28"/>
        </w:rPr>
        <w:t>Статья 65. Муниципальные заимствования</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Муниципальное</w:t>
      </w:r>
      <w:proofErr w:type="gramEnd"/>
      <w:r w:rsidRPr="0072016B">
        <w:rPr>
          <w:rFonts w:ascii="Times New Roman" w:hAnsi="Times New Roman" w:cs="Times New Roman"/>
          <w:sz w:val="28"/>
          <w:szCs w:val="28"/>
        </w:rPr>
        <w:t xml:space="preserve">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вправе осуществлять </w:t>
      </w:r>
      <w:r w:rsidRPr="0072016B">
        <w:rPr>
          <w:rFonts w:ascii="Times New Roman" w:hAnsi="Times New Roman" w:cs="Times New Roman"/>
          <w:sz w:val="28"/>
          <w:szCs w:val="28"/>
        </w:rPr>
        <w:lastRenderedPageBreak/>
        <w:t>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Право осуществления муниципальных заимствований принадлежит администрации.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Эмитентом муниципальных ценных бумаг выступает администрация.</w:t>
      </w:r>
    </w:p>
    <w:p w:rsidR="0072016B" w:rsidRPr="0072016B" w:rsidRDefault="0072016B" w:rsidP="0072016B">
      <w:pPr>
        <w:ind w:firstLine="851"/>
        <w:jc w:val="both"/>
        <w:rPr>
          <w:rFonts w:ascii="Times New Roman" w:eastAsia="Calibri" w:hAnsi="Times New Roman" w:cs="Times New Roman"/>
          <w:bCs/>
          <w:strike/>
          <w:sz w:val="28"/>
          <w:szCs w:val="28"/>
        </w:rPr>
      </w:pPr>
    </w:p>
    <w:p w:rsidR="0072016B" w:rsidRPr="0072016B" w:rsidRDefault="0072016B" w:rsidP="0072016B">
      <w:pPr>
        <w:widowControl/>
        <w:ind w:firstLine="851"/>
        <w:jc w:val="both"/>
        <w:rPr>
          <w:rFonts w:ascii="Times New Roman" w:eastAsia="Calibri" w:hAnsi="Times New Roman" w:cs="Times New Roman"/>
          <w:b/>
          <w:sz w:val="28"/>
          <w:szCs w:val="28"/>
        </w:rPr>
      </w:pPr>
      <w:r w:rsidRPr="0072016B">
        <w:rPr>
          <w:rFonts w:ascii="Times New Roman" w:eastAsia="Calibri" w:hAnsi="Times New Roman" w:cs="Times New Roman"/>
          <w:b/>
          <w:sz w:val="28"/>
          <w:szCs w:val="28"/>
        </w:rPr>
        <w:t>Статья 66. Управление муниципальным долгом</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 </w:t>
      </w:r>
      <w:r w:rsidRPr="0072016B">
        <w:rPr>
          <w:rFonts w:ascii="Times New Roman" w:eastAsia="Calibri" w:hAnsi="Times New Roman" w:cs="Times New Roman"/>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72016B" w:rsidRPr="0072016B" w:rsidRDefault="0072016B" w:rsidP="0072016B">
      <w:pPr>
        <w:widowControl/>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2. Управление муниципальным долгом осуществляется администрацией.</w:t>
      </w:r>
    </w:p>
    <w:p w:rsidR="0072016B" w:rsidRPr="0072016B" w:rsidRDefault="0072016B" w:rsidP="0072016B">
      <w:pPr>
        <w:widowControl/>
        <w:ind w:firstLine="851"/>
        <w:jc w:val="both"/>
        <w:rPr>
          <w:rFonts w:ascii="Times New Roman" w:hAnsi="Times New Roman" w:cs="Times New Roman"/>
          <w:sz w:val="28"/>
          <w:szCs w:val="28"/>
        </w:rPr>
      </w:pPr>
      <w:r w:rsidRPr="0072016B">
        <w:rPr>
          <w:rFonts w:ascii="Times New Roman" w:eastAsia="Calibri" w:hAnsi="Times New Roman" w:cs="Times New Roman"/>
          <w:bCs/>
          <w:sz w:val="28"/>
          <w:szCs w:val="28"/>
        </w:rPr>
        <w:t>3. </w:t>
      </w:r>
      <w:r w:rsidRPr="0072016B">
        <w:rPr>
          <w:rFonts w:ascii="Times New Roman" w:eastAsia="Calibri" w:hAnsi="Times New Roman" w:cs="Times New Roman"/>
          <w:sz w:val="28"/>
          <w:szCs w:val="28"/>
        </w:rPr>
        <w:t xml:space="preserve">Учет и регистрация муниципальных долговых обязательств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sz w:val="28"/>
          <w:szCs w:val="28"/>
        </w:rPr>
        <w:t xml:space="preserve"> осуществляются в муниципальной долговой книге</w:t>
      </w:r>
      <w:r w:rsidRPr="0072016B">
        <w:rPr>
          <w:rFonts w:ascii="Times New Roman" w:hAnsi="Times New Roman" w:cs="Times New Roman"/>
          <w:sz w:val="28"/>
          <w:szCs w:val="28"/>
        </w:rPr>
        <w:t>.</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Ведение муниципальной долговой книги осуществляется финансовым органом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sz w:val="28"/>
          <w:szCs w:val="28"/>
        </w:rPr>
        <w:t>.</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72016B" w:rsidRPr="0072016B" w:rsidRDefault="0072016B" w:rsidP="0072016B">
      <w:pPr>
        <w:ind w:firstLine="851"/>
        <w:jc w:val="both"/>
        <w:rPr>
          <w:rFonts w:ascii="Times New Roman" w:eastAsia="Calibri" w:hAnsi="Times New Roman" w:cs="Times New Roman"/>
          <w:b/>
          <w:sz w:val="28"/>
          <w:szCs w:val="28"/>
        </w:rPr>
      </w:pPr>
      <w:r w:rsidRPr="0072016B">
        <w:rPr>
          <w:rFonts w:ascii="Times New Roman" w:eastAsia="Calibri" w:hAnsi="Times New Roman" w:cs="Times New Roman"/>
          <w:sz w:val="28"/>
          <w:szCs w:val="28"/>
        </w:rPr>
        <w:t xml:space="preserve">Информация о долговых обязательствах по муниципальным гарантиям вносится финансовым органом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72016B">
        <w:rPr>
          <w:rFonts w:ascii="Times New Roman" w:eastAsia="Calibri" w:hAnsi="Times New Roman" w:cs="Times New Roman"/>
          <w:sz w:val="28"/>
          <w:szCs w:val="28"/>
        </w:rPr>
        <w:t>ств пр</w:t>
      </w:r>
      <w:proofErr w:type="gramEnd"/>
      <w:r w:rsidRPr="0072016B">
        <w:rPr>
          <w:rFonts w:ascii="Times New Roman" w:eastAsia="Calibri" w:hAnsi="Times New Roman" w:cs="Times New Roman"/>
          <w:sz w:val="28"/>
          <w:szCs w:val="28"/>
        </w:rPr>
        <w:t>инципала, обеспеченных муниципальной гарантией.</w:t>
      </w:r>
    </w:p>
    <w:p w:rsidR="0072016B" w:rsidRPr="0072016B" w:rsidRDefault="0072016B" w:rsidP="0072016B">
      <w:pPr>
        <w:widowControl/>
        <w:ind w:firstLine="851"/>
        <w:jc w:val="both"/>
        <w:rPr>
          <w:rFonts w:ascii="Times New Roman" w:eastAsia="Calibri" w:hAnsi="Times New Roman" w:cs="Times New Roman"/>
          <w:sz w:val="28"/>
          <w:szCs w:val="28"/>
        </w:rPr>
      </w:pPr>
      <w:proofErr w:type="gramStart"/>
      <w:r w:rsidRPr="0072016B">
        <w:rPr>
          <w:rFonts w:ascii="Times New Roman" w:eastAsia="Calibri" w:hAnsi="Times New Roman" w:cs="Times New Roman"/>
          <w:sz w:val="28"/>
          <w:szCs w:val="28"/>
        </w:rPr>
        <w:t xml:space="preserve">В муниципальную долговую книгу вносятся сведения об объеме долговых обязательств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район</w:t>
      </w:r>
      <w:r w:rsidRPr="0072016B">
        <w:rPr>
          <w:rFonts w:ascii="Times New Roman" w:eastAsia="Calibri" w:hAnsi="Times New Roman" w:cs="Times New Roman"/>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roofErr w:type="gramEnd"/>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В муниципальной долговой </w:t>
      </w:r>
      <w:proofErr w:type="gramStart"/>
      <w:r w:rsidRPr="0072016B">
        <w:rPr>
          <w:rFonts w:ascii="Times New Roman" w:eastAsia="Calibri" w:hAnsi="Times New Roman" w:cs="Times New Roman"/>
          <w:sz w:val="28"/>
          <w:szCs w:val="28"/>
        </w:rPr>
        <w:t>книге</w:t>
      </w:r>
      <w:proofErr w:type="gramEnd"/>
      <w:r w:rsidRPr="0072016B">
        <w:rPr>
          <w:rFonts w:ascii="Times New Roman" w:eastAsia="Calibri" w:hAnsi="Times New Roman" w:cs="Times New Roman"/>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72016B" w:rsidRPr="0072016B" w:rsidRDefault="0072016B" w:rsidP="0072016B">
      <w:pPr>
        <w:ind w:firstLine="851"/>
        <w:jc w:val="both"/>
        <w:rPr>
          <w:rFonts w:ascii="Times New Roman" w:eastAsia="Calibri" w:hAnsi="Times New Roman" w:cs="Times New Roman"/>
          <w:bCs/>
          <w:strike/>
          <w:sz w:val="28"/>
          <w:szCs w:val="28"/>
        </w:rPr>
      </w:pPr>
    </w:p>
    <w:p w:rsidR="0072016B" w:rsidRPr="0072016B" w:rsidRDefault="0072016B" w:rsidP="0072016B">
      <w:pPr>
        <w:pStyle w:val="211"/>
        <w:suppressAutoHyphens w:val="0"/>
        <w:ind w:firstLine="851"/>
        <w:rPr>
          <w:b/>
          <w:szCs w:val="28"/>
        </w:rPr>
      </w:pPr>
      <w:r w:rsidRPr="0072016B">
        <w:rPr>
          <w:b/>
          <w:szCs w:val="28"/>
        </w:rPr>
        <w:t xml:space="preserve">Статья 67. </w:t>
      </w:r>
      <w:proofErr w:type="gramStart"/>
      <w:r w:rsidRPr="0072016B">
        <w:rPr>
          <w:b/>
          <w:szCs w:val="28"/>
        </w:rPr>
        <w:t>Контроль за</w:t>
      </w:r>
      <w:proofErr w:type="gramEnd"/>
      <w:r w:rsidRPr="0072016B">
        <w:rPr>
          <w:b/>
          <w:szCs w:val="28"/>
        </w:rPr>
        <w:t xml:space="preserve"> исполнением местного бюджета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1. Муниципальный финансовый контроль осуществляется в целях обеспечения соблюдения положений правовых актов, регулирующих </w:t>
      </w:r>
      <w:r w:rsidRPr="0072016B">
        <w:rPr>
          <w:rFonts w:ascii="Times New Roman" w:hAnsi="Times New Roman" w:cs="Times New Roman"/>
          <w:sz w:val="28"/>
          <w:szCs w:val="28"/>
        </w:rPr>
        <w:lastRenderedPageBreak/>
        <w:t>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72016B" w:rsidRPr="0072016B" w:rsidRDefault="0072016B" w:rsidP="0072016B">
      <w:pPr>
        <w:ind w:firstLine="851"/>
        <w:jc w:val="both"/>
        <w:rPr>
          <w:rFonts w:ascii="Times New Roman" w:eastAsia="Calibri" w:hAnsi="Times New Roman" w:cs="Times New Roman"/>
          <w:b/>
          <w:bCs/>
          <w:sz w:val="28"/>
          <w:szCs w:val="28"/>
        </w:rPr>
      </w:pPr>
      <w:r w:rsidRPr="0072016B">
        <w:rPr>
          <w:rFonts w:ascii="Times New Roman" w:eastAsia="Calibri" w:hAnsi="Times New Roman" w:cs="Times New Roman"/>
          <w:bCs/>
          <w:sz w:val="28"/>
          <w:szCs w:val="28"/>
        </w:rPr>
        <w:t xml:space="preserve">Муниципальный финансовый контроль подразделяется </w:t>
      </w:r>
      <w:proofErr w:type="gramStart"/>
      <w:r w:rsidRPr="0072016B">
        <w:rPr>
          <w:rFonts w:ascii="Times New Roman" w:eastAsia="Calibri" w:hAnsi="Times New Roman" w:cs="Times New Roman"/>
          <w:bCs/>
          <w:sz w:val="28"/>
          <w:szCs w:val="28"/>
        </w:rPr>
        <w:t>на</w:t>
      </w:r>
      <w:proofErr w:type="gramEnd"/>
      <w:r w:rsidRPr="0072016B">
        <w:rPr>
          <w:rFonts w:ascii="Times New Roman" w:eastAsia="Calibri" w:hAnsi="Times New Roman" w:cs="Times New Roman"/>
          <w:bCs/>
          <w:sz w:val="28"/>
          <w:szCs w:val="28"/>
        </w:rPr>
        <w:t xml:space="preserve"> внешний и внутренний, предварительный и последующий.</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72016B" w:rsidRPr="0072016B" w:rsidRDefault="0072016B" w:rsidP="0072016B">
      <w:pPr>
        <w:ind w:firstLine="851"/>
        <w:jc w:val="both"/>
        <w:rPr>
          <w:rFonts w:ascii="Times New Roman" w:eastAsia="Calibri" w:hAnsi="Times New Roman" w:cs="Times New Roman"/>
          <w:bCs/>
          <w:sz w:val="28"/>
          <w:szCs w:val="28"/>
        </w:rPr>
      </w:pPr>
      <w:r w:rsidRPr="0072016B">
        <w:rPr>
          <w:rFonts w:ascii="Times New Roman" w:eastAsia="Calibri" w:hAnsi="Times New Roman" w:cs="Times New Roman"/>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72016B" w:rsidRPr="0072016B" w:rsidRDefault="0072016B" w:rsidP="0072016B">
      <w:pPr>
        <w:ind w:firstLine="851"/>
        <w:jc w:val="both"/>
        <w:rPr>
          <w:rFonts w:ascii="Times New Roman" w:hAnsi="Times New Roman" w:cs="Times New Roman"/>
          <w:bCs/>
          <w:sz w:val="28"/>
          <w:szCs w:val="28"/>
        </w:rPr>
      </w:pPr>
      <w:r w:rsidRPr="0072016B">
        <w:rPr>
          <w:rFonts w:ascii="Times New Roman" w:hAnsi="Times New Roman" w:cs="Times New Roman"/>
          <w:bCs/>
          <w:sz w:val="28"/>
          <w:szCs w:val="28"/>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контроль за</w:t>
      </w:r>
      <w:proofErr w:type="gramEnd"/>
      <w:r w:rsidRPr="0072016B">
        <w:rPr>
          <w:rFonts w:ascii="Times New Roman" w:hAnsi="Times New Roman" w:cs="Times New Roman"/>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72016B">
        <w:rPr>
          <w:rFonts w:ascii="Times New Roman" w:eastAsia="Calibri" w:hAnsi="Times New Roman" w:cs="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72016B">
        <w:rPr>
          <w:rFonts w:ascii="Times New Roman" w:eastAsia="Calibri" w:hAnsi="Times New Roman" w:cs="Times New Roman"/>
          <w:b/>
          <w:bCs/>
          <w:sz w:val="28"/>
          <w:szCs w:val="28"/>
        </w:rPr>
        <w:t xml:space="preserve"> </w:t>
      </w:r>
      <w:r w:rsidRPr="0072016B">
        <w:rPr>
          <w:rFonts w:ascii="Times New Roman" w:hAnsi="Times New Roman" w:cs="Times New Roman"/>
          <w:sz w:val="28"/>
          <w:szCs w:val="28"/>
        </w:rPr>
        <w:t>а также за соблюдением условий договоров (соглашений) о предоставлении средств из местного бюджета, муниципальных контрактов;</w:t>
      </w:r>
      <w:proofErr w:type="gramEnd"/>
    </w:p>
    <w:p w:rsidR="0072016B" w:rsidRPr="0072016B" w:rsidRDefault="0072016B" w:rsidP="0072016B">
      <w:pPr>
        <w:ind w:firstLine="851"/>
        <w:jc w:val="both"/>
        <w:rPr>
          <w:rFonts w:ascii="Times New Roman" w:hAnsi="Times New Roman" w:cs="Times New Roman"/>
          <w:sz w:val="28"/>
          <w:szCs w:val="28"/>
        </w:rPr>
      </w:pPr>
      <w:proofErr w:type="gramStart"/>
      <w:r w:rsidRPr="0072016B">
        <w:rPr>
          <w:rFonts w:ascii="Times New Roman" w:hAnsi="Times New Roman" w:cs="Times New Roman"/>
          <w:sz w:val="28"/>
          <w:szCs w:val="28"/>
        </w:rPr>
        <w:t>контроль за</w:t>
      </w:r>
      <w:proofErr w:type="gramEnd"/>
      <w:r w:rsidRPr="0072016B">
        <w:rPr>
          <w:rFonts w:ascii="Times New Roman" w:hAnsi="Times New Roman" w:cs="Times New Roman"/>
          <w:sz w:val="28"/>
          <w:szCs w:val="28"/>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72016B">
        <w:rPr>
          <w:rFonts w:ascii="Times New Roman" w:hAnsi="Times New Roman" w:cs="Times New Roman"/>
          <w:sz w:val="28"/>
          <w:szCs w:val="28"/>
        </w:rPr>
        <w:t>значений показателей результативности предоставления средств</w:t>
      </w:r>
      <w:proofErr w:type="gramEnd"/>
      <w:r w:rsidRPr="0072016B">
        <w:rPr>
          <w:rFonts w:ascii="Times New Roman" w:hAnsi="Times New Roman" w:cs="Times New Roman"/>
          <w:sz w:val="28"/>
          <w:szCs w:val="28"/>
        </w:rPr>
        <w:t xml:space="preserve"> из местного бюджета;</w:t>
      </w:r>
    </w:p>
    <w:p w:rsidR="0072016B" w:rsidRPr="0072016B" w:rsidRDefault="0072016B" w:rsidP="0072016B">
      <w:pPr>
        <w:ind w:firstLine="851"/>
        <w:jc w:val="both"/>
        <w:rPr>
          <w:rFonts w:ascii="Times New Roman" w:hAnsi="Times New Roman" w:cs="Times New Roman"/>
          <w:sz w:val="28"/>
          <w:szCs w:val="28"/>
        </w:rPr>
      </w:pPr>
      <w:r w:rsidRPr="0072016B">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2016B" w:rsidRPr="0072016B" w:rsidRDefault="0072016B" w:rsidP="0072016B">
      <w:pPr>
        <w:widowControl/>
        <w:ind w:firstLine="851"/>
        <w:jc w:val="both"/>
        <w:outlineLvl w:val="0"/>
        <w:rPr>
          <w:rFonts w:ascii="Times New Roman" w:hAnsi="Times New Roman" w:cs="Times New Roman"/>
          <w:bCs/>
          <w:sz w:val="28"/>
          <w:szCs w:val="28"/>
        </w:rPr>
      </w:pPr>
      <w:r w:rsidRPr="0072016B">
        <w:rPr>
          <w:rFonts w:ascii="Times New Roman" w:hAnsi="Times New Roman" w:cs="Times New Roman"/>
          <w:bCs/>
          <w:sz w:val="28"/>
          <w:szCs w:val="28"/>
        </w:rPr>
        <w:lastRenderedPageBreak/>
        <w:t>5. Внутренний муниципальный финансовый контроль осуществляется в установленном Бюджетным кодексом Российской Федерации порядке.</w:t>
      </w:r>
    </w:p>
    <w:p w:rsidR="0072016B" w:rsidRPr="0072016B" w:rsidRDefault="0072016B" w:rsidP="0072016B">
      <w:pPr>
        <w:widowControl/>
        <w:ind w:firstLine="851"/>
        <w:jc w:val="both"/>
        <w:outlineLvl w:val="0"/>
        <w:rPr>
          <w:rFonts w:ascii="Times New Roman" w:hAnsi="Times New Roman" w:cs="Times New Roman"/>
          <w:b/>
          <w:bCs/>
          <w:sz w:val="28"/>
          <w:szCs w:val="28"/>
        </w:rPr>
      </w:pPr>
    </w:p>
    <w:p w:rsidR="0072016B" w:rsidRPr="0072016B" w:rsidRDefault="0072016B" w:rsidP="0072016B">
      <w:pPr>
        <w:ind w:firstLine="851"/>
        <w:jc w:val="both"/>
        <w:outlineLvl w:val="0"/>
        <w:rPr>
          <w:rFonts w:ascii="Times New Roman" w:eastAsia="Calibri" w:hAnsi="Times New Roman" w:cs="Times New Roman"/>
          <w:b/>
          <w:bCs/>
          <w:sz w:val="28"/>
          <w:szCs w:val="28"/>
        </w:rPr>
      </w:pPr>
      <w:r w:rsidRPr="0072016B">
        <w:rPr>
          <w:rFonts w:ascii="Times New Roman" w:eastAsia="Calibri" w:hAnsi="Times New Roman" w:cs="Times New Roman"/>
          <w:b/>
          <w:bCs/>
          <w:sz w:val="28"/>
          <w:szCs w:val="28"/>
        </w:rPr>
        <w:t>Статья 68. Составление и утверждение бюджетной отчетности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1. Бюджетная отчетность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 xml:space="preserve">Ейский район составляется финансовым органом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 xml:space="preserve">Ейский </w:t>
      </w:r>
      <w:r w:rsidRPr="0072016B">
        <w:rPr>
          <w:rFonts w:ascii="Times New Roman" w:hAnsi="Times New Roman" w:cs="Times New Roman"/>
          <w:sz w:val="28"/>
          <w:szCs w:val="28"/>
        </w:rPr>
        <w:t xml:space="preserve">район </w:t>
      </w:r>
      <w:r w:rsidRPr="0072016B">
        <w:rPr>
          <w:rFonts w:ascii="Times New Roman" w:eastAsia="Calibri" w:hAnsi="Times New Roman" w:cs="Times New Roman"/>
          <w:sz w:val="28"/>
          <w:szCs w:val="28"/>
        </w:rPr>
        <w:t>на основании бюджетной отчетности главных администраторов бюджетных средств.</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2. Бюджетная отчетность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 xml:space="preserve">Ейский </w:t>
      </w:r>
      <w:r w:rsidRPr="0072016B">
        <w:rPr>
          <w:rFonts w:ascii="Times New Roman" w:hAnsi="Times New Roman" w:cs="Times New Roman"/>
          <w:sz w:val="28"/>
          <w:szCs w:val="28"/>
        </w:rPr>
        <w:t xml:space="preserve">район </w:t>
      </w:r>
      <w:r w:rsidRPr="0072016B">
        <w:rPr>
          <w:rFonts w:ascii="Times New Roman" w:eastAsia="Calibri" w:hAnsi="Times New Roman" w:cs="Times New Roman"/>
          <w:sz w:val="28"/>
          <w:szCs w:val="28"/>
        </w:rPr>
        <w:t>является годовой. Отчет об исполнении бюджета является ежеквартальным.</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3. Бюджетная отчетность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 xml:space="preserve">Ейский </w:t>
      </w:r>
      <w:r w:rsidRPr="0072016B">
        <w:rPr>
          <w:rFonts w:ascii="Times New Roman" w:hAnsi="Times New Roman" w:cs="Times New Roman"/>
          <w:sz w:val="28"/>
          <w:szCs w:val="28"/>
        </w:rPr>
        <w:t xml:space="preserve">район </w:t>
      </w:r>
      <w:r w:rsidRPr="0072016B">
        <w:rPr>
          <w:rFonts w:ascii="Times New Roman" w:eastAsia="Calibri" w:hAnsi="Times New Roman" w:cs="Times New Roman"/>
          <w:sz w:val="28"/>
          <w:szCs w:val="28"/>
        </w:rPr>
        <w:t>представляется финансовым органом в администрацию.</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Годовой отчет об исполнении местного бюджета подлежит утверждению решением Совета.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 xml:space="preserve">7. </w:t>
      </w:r>
      <w:proofErr w:type="gramStart"/>
      <w:r w:rsidRPr="0072016B">
        <w:rPr>
          <w:rFonts w:ascii="Times New Roman" w:eastAsia="Calibri" w:hAnsi="Times New Roman" w:cs="Times New Roman"/>
          <w:sz w:val="28"/>
          <w:szCs w:val="28"/>
        </w:rPr>
        <w:t xml:space="preserve">Одновременно с годовым отчетом об исполнении местного бюджета представляются </w:t>
      </w:r>
      <w:r w:rsidRPr="0072016B">
        <w:rPr>
          <w:rFonts w:ascii="Times New Roman" w:hAnsi="Times New Roman" w:cs="Times New Roman"/>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72016B">
        <w:rPr>
          <w:rFonts w:ascii="Times New Roman" w:hAnsi="Times New Roman" w:cs="Times New Roman"/>
          <w:b/>
          <w:sz w:val="28"/>
          <w:szCs w:val="28"/>
        </w:rPr>
        <w:t xml:space="preserve"> </w:t>
      </w:r>
      <w:r w:rsidRPr="0072016B">
        <w:rPr>
          <w:rFonts w:ascii="Times New Roman" w:eastAsia="Calibri" w:hAnsi="Times New Roman" w:cs="Times New Roman"/>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roofErr w:type="gramEnd"/>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2016B" w:rsidRPr="0072016B" w:rsidRDefault="0072016B" w:rsidP="0072016B">
      <w:pPr>
        <w:widowControl/>
        <w:ind w:firstLine="851"/>
        <w:jc w:val="both"/>
        <w:rPr>
          <w:rFonts w:ascii="Times New Roman" w:eastAsia="Calibri" w:hAnsi="Times New Roman" w:cs="Times New Roman"/>
          <w:sz w:val="28"/>
          <w:szCs w:val="28"/>
        </w:rPr>
      </w:pPr>
      <w:r w:rsidRPr="0072016B">
        <w:rPr>
          <w:rFonts w:ascii="Times New Roman" w:eastAsia="Calibri" w:hAnsi="Times New Roman" w:cs="Times New Roman"/>
          <w:sz w:val="28"/>
          <w:szCs w:val="28"/>
        </w:rPr>
        <w:t>9. Годовой отчет об исполнении местного бюджета представляется в Совет не позднее 1 мая текущего года.</w:t>
      </w:r>
    </w:p>
    <w:p w:rsidR="0072016B" w:rsidRPr="0072016B" w:rsidRDefault="0072016B" w:rsidP="0072016B">
      <w:pPr>
        <w:rPr>
          <w:rFonts w:ascii="Times New Roman" w:hAnsi="Times New Roman" w:cs="Times New Roman"/>
          <w:sz w:val="28"/>
          <w:szCs w:val="28"/>
        </w:rPr>
      </w:pPr>
    </w:p>
    <w:p w:rsidR="0072016B" w:rsidRPr="0072016B" w:rsidRDefault="0072016B" w:rsidP="0072016B">
      <w:pPr>
        <w:pStyle w:val="8"/>
        <w:keepNext w:val="0"/>
        <w:jc w:val="center"/>
        <w:rPr>
          <w:szCs w:val="28"/>
        </w:rPr>
      </w:pPr>
      <w:r w:rsidRPr="0072016B">
        <w:rPr>
          <w:szCs w:val="28"/>
        </w:rPr>
        <w:t xml:space="preserve">ГЛАВА 8. ОТВЕТСТВЕННОСТЬ ОРГАНОВ МЕСТНОГО </w:t>
      </w:r>
      <w:r w:rsidRPr="0072016B">
        <w:rPr>
          <w:szCs w:val="28"/>
        </w:rPr>
        <w:lastRenderedPageBreak/>
        <w:t xml:space="preserve">САМОУПРАВЛЕНИЯ И ДОЛЖНОСТНЫХ ЛИЦ </w:t>
      </w:r>
    </w:p>
    <w:p w:rsidR="0072016B" w:rsidRPr="0072016B" w:rsidRDefault="0072016B" w:rsidP="0072016B">
      <w:pPr>
        <w:pStyle w:val="8"/>
        <w:keepNext w:val="0"/>
        <w:jc w:val="center"/>
        <w:rPr>
          <w:b w:val="0"/>
          <w:szCs w:val="28"/>
        </w:rPr>
      </w:pPr>
      <w:r w:rsidRPr="0072016B">
        <w:rPr>
          <w:szCs w:val="28"/>
        </w:rPr>
        <w:t>МЕСТНОГО САМОУПРАВЛЕНИЯ</w:t>
      </w:r>
    </w:p>
    <w:p w:rsidR="0072016B" w:rsidRPr="0072016B" w:rsidRDefault="0072016B" w:rsidP="0072016B">
      <w:pPr>
        <w:rPr>
          <w:rFonts w:ascii="Times New Roman"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 xml:space="preserve">Статья 69. Ответственность органов местного самоуправления и должностных лиц муниципального образования </w:t>
      </w:r>
      <w:r w:rsidRPr="0072016B">
        <w:rPr>
          <w:rFonts w:ascii="Times New Roman" w:eastAsia="Calibri" w:hAnsi="Times New Roman" w:cs="Times New Roman"/>
          <w:b/>
          <w:sz w:val="28"/>
          <w:szCs w:val="28"/>
        </w:rPr>
        <w:t>Ейский</w:t>
      </w:r>
      <w:r w:rsidRPr="0072016B">
        <w:rPr>
          <w:rFonts w:ascii="Times New Roman" w:eastAsia="Calibri" w:hAnsi="Times New Roman" w:cs="Times New Roman"/>
          <w:sz w:val="28"/>
          <w:szCs w:val="28"/>
        </w:rPr>
        <w:t xml:space="preserve"> </w:t>
      </w:r>
      <w:r w:rsidRPr="0072016B">
        <w:rPr>
          <w:rFonts w:ascii="Times New Roman" w:eastAsia="Calibri" w:hAnsi="Times New Roman" w:cs="Times New Roman"/>
          <w:b/>
          <w:sz w:val="28"/>
          <w:szCs w:val="28"/>
        </w:rPr>
        <w:t>район</w:t>
      </w:r>
      <w:r w:rsidRPr="0072016B">
        <w:rPr>
          <w:rFonts w:ascii="Times New Roman" w:hAnsi="Times New Roman" w:cs="Times New Roman"/>
          <w:b/>
          <w:sz w:val="28"/>
          <w:szCs w:val="28"/>
        </w:rPr>
        <w:t xml:space="preserve"> </w:t>
      </w:r>
    </w:p>
    <w:p w:rsidR="0072016B" w:rsidRPr="0072016B" w:rsidRDefault="0072016B" w:rsidP="0072016B">
      <w:pPr>
        <w:ind w:firstLine="851"/>
        <w:jc w:val="both"/>
        <w:rPr>
          <w:rFonts w:ascii="Times New Roman" w:hAnsi="Times New Roman" w:cs="Times New Roman"/>
          <w:bCs/>
          <w:sz w:val="28"/>
          <w:szCs w:val="28"/>
        </w:rPr>
      </w:pPr>
      <w:proofErr w:type="gramStart"/>
      <w:r w:rsidRPr="0072016B">
        <w:rPr>
          <w:rFonts w:ascii="Times New Roman" w:hAnsi="Times New Roman" w:cs="Times New Roman"/>
          <w:bCs/>
          <w:sz w:val="28"/>
          <w:szCs w:val="28"/>
        </w:rPr>
        <w:t xml:space="preserve">Органы местного самоуправления и должностные лица местного самоуправления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район</w:t>
      </w:r>
      <w:r w:rsidRPr="0072016B">
        <w:rPr>
          <w:rFonts w:ascii="Times New Roman" w:hAnsi="Times New Roman" w:cs="Times New Roman"/>
          <w:bCs/>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72016B">
        <w:rPr>
          <w:rFonts w:ascii="Times New Roman" w:hAnsi="Times New Roman" w:cs="Times New Roman"/>
          <w:sz w:val="28"/>
          <w:szCs w:val="28"/>
        </w:rPr>
        <w:t xml:space="preserve">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2016B" w:rsidRPr="0072016B" w:rsidRDefault="0072016B" w:rsidP="0072016B">
      <w:pPr>
        <w:rPr>
          <w:rFonts w:ascii="Times New Roman" w:hAnsi="Times New Roman" w:cs="Times New Roman"/>
          <w:b/>
          <w:caps/>
          <w:sz w:val="28"/>
          <w:szCs w:val="28"/>
        </w:rPr>
      </w:pPr>
    </w:p>
    <w:p w:rsidR="0072016B" w:rsidRPr="0072016B" w:rsidRDefault="0072016B" w:rsidP="0072016B">
      <w:pPr>
        <w:pStyle w:val="8"/>
        <w:keepNext w:val="0"/>
        <w:jc w:val="center"/>
        <w:rPr>
          <w:szCs w:val="28"/>
        </w:rPr>
      </w:pPr>
      <w:r w:rsidRPr="0072016B">
        <w:rPr>
          <w:szCs w:val="28"/>
        </w:rPr>
        <w:t>ГЛАВА 9. ЗАКЛЮЧИТЕЛЬНЫЕ ПОЛОЖЕНИЯ</w:t>
      </w:r>
    </w:p>
    <w:p w:rsidR="0072016B" w:rsidRPr="0072016B" w:rsidRDefault="0072016B" w:rsidP="0072016B">
      <w:pPr>
        <w:rPr>
          <w:rFonts w:ascii="Times New Roman"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 xml:space="preserve">Статья 70. Вступление в силу Устава муниципального образования              </w:t>
      </w:r>
      <w:r w:rsidRPr="0072016B">
        <w:rPr>
          <w:rFonts w:ascii="Times New Roman" w:eastAsia="Calibri" w:hAnsi="Times New Roman" w:cs="Times New Roman"/>
          <w:b/>
          <w:sz w:val="28"/>
          <w:szCs w:val="28"/>
        </w:rPr>
        <w:t>Ейский</w:t>
      </w:r>
      <w:r w:rsidRPr="0072016B">
        <w:rPr>
          <w:rFonts w:ascii="Times New Roman" w:hAnsi="Times New Roman" w:cs="Times New Roman"/>
          <w:b/>
          <w:sz w:val="28"/>
          <w:szCs w:val="28"/>
        </w:rPr>
        <w:t xml:space="preserve"> </w:t>
      </w:r>
      <w:r w:rsidRPr="0072016B">
        <w:rPr>
          <w:rFonts w:ascii="Times New Roman" w:eastAsia="Calibri" w:hAnsi="Times New Roman" w:cs="Times New Roman"/>
          <w:b/>
          <w:sz w:val="28"/>
          <w:szCs w:val="28"/>
        </w:rPr>
        <w:t>район</w:t>
      </w:r>
    </w:p>
    <w:p w:rsidR="0072016B" w:rsidRPr="0072016B" w:rsidRDefault="0072016B" w:rsidP="0072016B">
      <w:pPr>
        <w:pStyle w:val="ConsPlusNormal"/>
        <w:ind w:firstLine="851"/>
        <w:jc w:val="both"/>
        <w:outlineLvl w:val="0"/>
        <w:rPr>
          <w:rFonts w:ascii="Times New Roman" w:eastAsia="Calibri" w:hAnsi="Times New Roman" w:cs="Times New Roman"/>
          <w:strike/>
          <w:sz w:val="28"/>
          <w:szCs w:val="28"/>
          <w:lang w:eastAsia="en-US"/>
        </w:rPr>
      </w:pPr>
      <w:bookmarkStart w:id="26" w:name="Par4"/>
      <w:bookmarkStart w:id="27" w:name="Par10"/>
      <w:bookmarkEnd w:id="26"/>
      <w:bookmarkEnd w:id="27"/>
      <w:r w:rsidRPr="0072016B">
        <w:rPr>
          <w:rFonts w:ascii="Times New Roman" w:hAnsi="Times New Roman" w:cs="Times New Roman"/>
          <w:sz w:val="28"/>
          <w:szCs w:val="28"/>
        </w:rPr>
        <w:t xml:space="preserve">Устав муниципального образования </w:t>
      </w:r>
      <w:r w:rsidRPr="0072016B">
        <w:rPr>
          <w:rFonts w:ascii="Times New Roman" w:eastAsia="Calibri" w:hAnsi="Times New Roman" w:cs="Times New Roman"/>
          <w:sz w:val="28"/>
          <w:szCs w:val="28"/>
        </w:rPr>
        <w:t>Ейский район</w:t>
      </w:r>
      <w:r w:rsidRPr="0072016B">
        <w:rPr>
          <w:rFonts w:ascii="Times New Roman" w:hAnsi="Times New Roman" w:cs="Times New Roman"/>
          <w:sz w:val="28"/>
          <w:szCs w:val="28"/>
        </w:rPr>
        <w:t xml:space="preserve"> </w:t>
      </w:r>
      <w:r w:rsidRPr="0072016B">
        <w:rPr>
          <w:rFonts w:ascii="Times New Roman" w:eastAsia="Calibri" w:hAnsi="Times New Roman" w:cs="Times New Roman"/>
          <w:sz w:val="28"/>
          <w:szCs w:val="28"/>
        </w:rPr>
        <w:t>подлежит официальному опубликованию после его государственной регистрации и вступает в силу после его официального опубликования.</w:t>
      </w:r>
    </w:p>
    <w:p w:rsidR="0072016B" w:rsidRPr="0072016B" w:rsidRDefault="0072016B" w:rsidP="0072016B">
      <w:pPr>
        <w:ind w:firstLine="851"/>
        <w:jc w:val="both"/>
        <w:rPr>
          <w:rFonts w:ascii="Times New Roman" w:eastAsia="Calibri" w:hAnsi="Times New Roman" w:cs="Times New Roman"/>
          <w:sz w:val="28"/>
          <w:szCs w:val="28"/>
        </w:rPr>
      </w:pPr>
    </w:p>
    <w:p w:rsidR="0072016B" w:rsidRPr="0072016B" w:rsidRDefault="0072016B" w:rsidP="0072016B">
      <w:pPr>
        <w:ind w:firstLine="851"/>
        <w:jc w:val="both"/>
        <w:rPr>
          <w:rFonts w:ascii="Times New Roman" w:hAnsi="Times New Roman" w:cs="Times New Roman"/>
          <w:b/>
          <w:sz w:val="28"/>
          <w:szCs w:val="28"/>
        </w:rPr>
      </w:pPr>
      <w:r w:rsidRPr="0072016B">
        <w:rPr>
          <w:rFonts w:ascii="Times New Roman" w:hAnsi="Times New Roman" w:cs="Times New Roman"/>
          <w:b/>
          <w:sz w:val="28"/>
          <w:szCs w:val="28"/>
        </w:rPr>
        <w:t>Статья 71. Приведение нормативных правовых актов в                     соответствие с настоящим Уставом</w:t>
      </w:r>
    </w:p>
    <w:p w:rsidR="0072016B" w:rsidRPr="0072016B" w:rsidRDefault="0072016B" w:rsidP="0072016B">
      <w:pPr>
        <w:pStyle w:val="1"/>
        <w:keepNext w:val="0"/>
        <w:ind w:firstLine="851"/>
        <w:jc w:val="both"/>
        <w:rPr>
          <w:b w:val="0"/>
          <w:i/>
          <w:sz w:val="28"/>
          <w:szCs w:val="28"/>
        </w:rPr>
      </w:pPr>
      <w:r w:rsidRPr="0072016B">
        <w:rPr>
          <w:b w:val="0"/>
          <w:sz w:val="28"/>
          <w:szCs w:val="28"/>
        </w:rPr>
        <w:t xml:space="preserve">Нормативные правовые акты, принятые органами и должностными лицами местного самоуправления муниципального образования </w:t>
      </w:r>
      <w:r w:rsidRPr="0072016B">
        <w:rPr>
          <w:rFonts w:eastAsia="Calibri"/>
          <w:b w:val="0"/>
          <w:sz w:val="28"/>
          <w:szCs w:val="28"/>
        </w:rPr>
        <w:t>Ейский</w:t>
      </w:r>
      <w:r w:rsidRPr="0072016B">
        <w:rPr>
          <w:rFonts w:eastAsia="Calibri"/>
          <w:b w:val="0"/>
          <w:sz w:val="28"/>
          <w:szCs w:val="28"/>
          <w:lang w:eastAsia="ru-RU"/>
        </w:rPr>
        <w:t xml:space="preserve"> район</w:t>
      </w:r>
      <w:r w:rsidRPr="0072016B">
        <w:rPr>
          <w:b w:val="0"/>
          <w:sz w:val="28"/>
          <w:szCs w:val="28"/>
        </w:rPr>
        <w:t xml:space="preserve"> приводятся в соответствие с настоящим Уставом в сроки, установленные действующим законодательством.</w:t>
      </w:r>
    </w:p>
    <w:p w:rsidR="0072016B" w:rsidRPr="0072016B" w:rsidRDefault="0072016B" w:rsidP="0072016B">
      <w:pPr>
        <w:rPr>
          <w:rFonts w:ascii="Times New Roman" w:hAnsi="Times New Roman" w:cs="Times New Roman"/>
          <w:sz w:val="28"/>
          <w:szCs w:val="28"/>
        </w:rPr>
      </w:pPr>
    </w:p>
    <w:p w:rsidR="0072016B" w:rsidRPr="0072016B" w:rsidRDefault="0072016B" w:rsidP="0072016B">
      <w:pPr>
        <w:rPr>
          <w:rFonts w:ascii="Times New Roman" w:hAnsi="Times New Roman" w:cs="Times New Roman"/>
          <w:sz w:val="28"/>
          <w:szCs w:val="28"/>
        </w:rPr>
      </w:pPr>
    </w:p>
    <w:p w:rsidR="0072016B" w:rsidRPr="0072016B" w:rsidRDefault="0072016B" w:rsidP="0072016B">
      <w:pPr>
        <w:jc w:val="both"/>
        <w:rPr>
          <w:rFonts w:ascii="Times New Roman" w:hAnsi="Times New Roman" w:cs="Times New Roman"/>
          <w:sz w:val="28"/>
          <w:szCs w:val="28"/>
        </w:rPr>
      </w:pPr>
      <w:r w:rsidRPr="0072016B">
        <w:rPr>
          <w:rFonts w:ascii="Times New Roman" w:hAnsi="Times New Roman" w:cs="Times New Roman"/>
          <w:sz w:val="28"/>
          <w:szCs w:val="28"/>
        </w:rPr>
        <w:t xml:space="preserve">Заместитель главы </w:t>
      </w:r>
    </w:p>
    <w:p w:rsidR="0072016B" w:rsidRPr="0072016B" w:rsidRDefault="0072016B" w:rsidP="0072016B">
      <w:pPr>
        <w:jc w:val="both"/>
        <w:rPr>
          <w:rFonts w:ascii="Times New Roman" w:hAnsi="Times New Roman" w:cs="Times New Roman"/>
          <w:sz w:val="28"/>
          <w:szCs w:val="28"/>
        </w:rPr>
      </w:pPr>
      <w:r w:rsidRPr="0072016B">
        <w:rPr>
          <w:rFonts w:ascii="Times New Roman" w:hAnsi="Times New Roman" w:cs="Times New Roman"/>
          <w:sz w:val="28"/>
          <w:szCs w:val="28"/>
        </w:rPr>
        <w:t xml:space="preserve">Ейский муниципальный район </w:t>
      </w:r>
    </w:p>
    <w:p w:rsidR="0072016B" w:rsidRPr="0072016B" w:rsidRDefault="0072016B" w:rsidP="0072016B">
      <w:pPr>
        <w:jc w:val="both"/>
        <w:rPr>
          <w:rFonts w:ascii="Times New Roman" w:hAnsi="Times New Roman" w:cs="Times New Roman"/>
          <w:sz w:val="28"/>
          <w:szCs w:val="28"/>
        </w:rPr>
      </w:pPr>
      <w:r w:rsidRPr="0072016B">
        <w:rPr>
          <w:rFonts w:ascii="Times New Roman" w:hAnsi="Times New Roman" w:cs="Times New Roman"/>
          <w:sz w:val="28"/>
          <w:szCs w:val="28"/>
        </w:rPr>
        <w:t xml:space="preserve">Краснодарского края </w:t>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r>
      <w:r w:rsidRPr="0072016B">
        <w:rPr>
          <w:rFonts w:ascii="Times New Roman" w:hAnsi="Times New Roman" w:cs="Times New Roman"/>
          <w:sz w:val="28"/>
          <w:szCs w:val="28"/>
        </w:rPr>
        <w:tab/>
        <w:t xml:space="preserve">        А.Н. </w:t>
      </w:r>
      <w:proofErr w:type="spellStart"/>
      <w:r w:rsidRPr="0072016B">
        <w:rPr>
          <w:rFonts w:ascii="Times New Roman" w:hAnsi="Times New Roman" w:cs="Times New Roman"/>
          <w:sz w:val="28"/>
          <w:szCs w:val="28"/>
        </w:rPr>
        <w:t>Тириченко</w:t>
      </w:r>
      <w:proofErr w:type="spellEnd"/>
    </w:p>
    <w:p w:rsidR="0072016B" w:rsidRPr="0072016B" w:rsidRDefault="0072016B" w:rsidP="0072016B">
      <w:pPr>
        <w:rPr>
          <w:rFonts w:ascii="Times New Roman" w:hAnsi="Times New Roman" w:cs="Times New Roman"/>
          <w:sz w:val="28"/>
          <w:szCs w:val="28"/>
        </w:rPr>
      </w:pPr>
    </w:p>
    <w:p w:rsidR="0072016B" w:rsidRDefault="0072016B" w:rsidP="00857234">
      <w:pPr>
        <w:spacing w:line="228" w:lineRule="auto"/>
        <w:rPr>
          <w:rFonts w:ascii="Times New Roman" w:hAnsi="Times New Roman" w:cs="Times New Roman"/>
          <w:sz w:val="28"/>
          <w:szCs w:val="28"/>
        </w:rPr>
      </w:pPr>
    </w:p>
    <w:p w:rsidR="00AB132F" w:rsidRPr="00DC331B" w:rsidRDefault="00AB132F" w:rsidP="00AB132F">
      <w:pPr>
        <w:ind w:left="4956"/>
        <w:jc w:val="center"/>
        <w:rPr>
          <w:rFonts w:ascii="Times New Roman" w:hAnsi="Times New Roman" w:cs="Times New Roman"/>
          <w:sz w:val="28"/>
          <w:szCs w:val="28"/>
        </w:rPr>
      </w:pPr>
      <w:r w:rsidRPr="00AB132F">
        <w:rPr>
          <w:rFonts w:ascii="Times New Roman" w:hAnsi="Times New Roman" w:cs="Times New Roman"/>
          <w:caps/>
          <w:sz w:val="28"/>
          <w:szCs w:val="28"/>
        </w:rPr>
        <w:t>Приложение</w:t>
      </w:r>
      <w:r>
        <w:rPr>
          <w:rFonts w:ascii="Times New Roman" w:hAnsi="Times New Roman" w:cs="Times New Roman"/>
          <w:sz w:val="28"/>
          <w:szCs w:val="28"/>
        </w:rPr>
        <w:t xml:space="preserve"> № 2</w:t>
      </w:r>
    </w:p>
    <w:p w:rsidR="00AB132F" w:rsidRDefault="00AB132F" w:rsidP="00AB132F">
      <w:pPr>
        <w:ind w:left="4956"/>
        <w:jc w:val="center"/>
        <w:rPr>
          <w:rFonts w:ascii="Times New Roman" w:hAnsi="Times New Roman" w:cs="Times New Roman"/>
          <w:sz w:val="28"/>
          <w:szCs w:val="28"/>
        </w:rPr>
      </w:pPr>
    </w:p>
    <w:p w:rsidR="00AB132F" w:rsidRPr="00DC331B" w:rsidRDefault="00AB132F" w:rsidP="00AB132F">
      <w:pPr>
        <w:ind w:left="4956"/>
        <w:jc w:val="center"/>
        <w:rPr>
          <w:rFonts w:ascii="Times New Roman" w:hAnsi="Times New Roman" w:cs="Times New Roman"/>
          <w:sz w:val="28"/>
          <w:szCs w:val="28"/>
        </w:rPr>
      </w:pPr>
      <w:r>
        <w:rPr>
          <w:rFonts w:ascii="Times New Roman" w:hAnsi="Times New Roman" w:cs="Times New Roman"/>
          <w:sz w:val="28"/>
          <w:szCs w:val="28"/>
        </w:rPr>
        <w:t>УТВЕРЖДЕН</w:t>
      </w:r>
    </w:p>
    <w:p w:rsidR="00AB132F" w:rsidRPr="00DC331B" w:rsidRDefault="00AB132F" w:rsidP="00AB132F">
      <w:pPr>
        <w:ind w:left="4956"/>
        <w:jc w:val="center"/>
        <w:rPr>
          <w:rFonts w:ascii="Times New Roman" w:hAnsi="Times New Roman" w:cs="Times New Roman"/>
          <w:sz w:val="28"/>
          <w:szCs w:val="28"/>
        </w:rPr>
      </w:pPr>
      <w:r>
        <w:rPr>
          <w:rFonts w:ascii="Times New Roman" w:hAnsi="Times New Roman" w:cs="Times New Roman"/>
          <w:sz w:val="28"/>
          <w:szCs w:val="28"/>
        </w:rPr>
        <w:t>решением Совета муниципального образования Ейский район</w:t>
      </w:r>
    </w:p>
    <w:p w:rsidR="00AB132F" w:rsidRPr="00103DF7" w:rsidRDefault="00AB132F" w:rsidP="00AB132F">
      <w:pPr>
        <w:ind w:left="4956"/>
        <w:jc w:val="center"/>
        <w:rPr>
          <w:rFonts w:ascii="Times New Roman" w:hAnsi="Times New Roman" w:cs="Times New Roman"/>
          <w:sz w:val="28"/>
          <w:szCs w:val="28"/>
        </w:rPr>
      </w:pPr>
      <w:r>
        <w:rPr>
          <w:rFonts w:ascii="Times New Roman" w:hAnsi="Times New Roman" w:cs="Times New Roman"/>
          <w:sz w:val="28"/>
          <w:szCs w:val="28"/>
        </w:rPr>
        <w:t>от __________  № _________</w:t>
      </w:r>
    </w:p>
    <w:p w:rsidR="00AB132F" w:rsidRDefault="00AB132F" w:rsidP="00AB132F">
      <w:pPr>
        <w:jc w:val="center"/>
        <w:rPr>
          <w:rFonts w:ascii="Times New Roman" w:hAnsi="Times New Roman" w:cs="Times New Roman"/>
          <w:sz w:val="28"/>
          <w:szCs w:val="28"/>
        </w:rPr>
      </w:pPr>
    </w:p>
    <w:p w:rsidR="00AB132F" w:rsidRDefault="00AB132F" w:rsidP="00AB132F">
      <w:pPr>
        <w:jc w:val="center"/>
        <w:rPr>
          <w:rFonts w:ascii="Times New Roman" w:hAnsi="Times New Roman" w:cs="Times New Roman"/>
          <w:sz w:val="28"/>
          <w:szCs w:val="28"/>
        </w:rPr>
      </w:pPr>
    </w:p>
    <w:p w:rsidR="00AB132F" w:rsidRPr="005D59D9" w:rsidRDefault="00AB132F" w:rsidP="00AB132F">
      <w:pPr>
        <w:jc w:val="center"/>
        <w:rPr>
          <w:rFonts w:ascii="Times New Roman" w:hAnsi="Times New Roman" w:cs="Times New Roman"/>
          <w:sz w:val="28"/>
          <w:szCs w:val="28"/>
        </w:rPr>
      </w:pPr>
    </w:p>
    <w:p w:rsidR="00AB132F" w:rsidRPr="009B523F" w:rsidRDefault="00AB132F" w:rsidP="00AB132F">
      <w:pPr>
        <w:jc w:val="center"/>
        <w:rPr>
          <w:rFonts w:ascii="Times New Roman" w:hAnsi="Times New Roman" w:cs="Times New Roman"/>
          <w:sz w:val="28"/>
          <w:szCs w:val="28"/>
        </w:rPr>
      </w:pPr>
      <w:r w:rsidRPr="009B523F">
        <w:rPr>
          <w:rFonts w:ascii="Times New Roman" w:hAnsi="Times New Roman" w:cs="Times New Roman"/>
          <w:sz w:val="28"/>
          <w:szCs w:val="28"/>
        </w:rPr>
        <w:lastRenderedPageBreak/>
        <w:t>Порядок</w:t>
      </w:r>
    </w:p>
    <w:p w:rsidR="00AB132F" w:rsidRDefault="00AB132F" w:rsidP="00AB132F">
      <w:pPr>
        <w:jc w:val="center"/>
        <w:rPr>
          <w:rFonts w:ascii="Times New Roman" w:hAnsi="Times New Roman" w:cs="Times New Roman"/>
          <w:sz w:val="28"/>
          <w:szCs w:val="28"/>
        </w:rPr>
      </w:pPr>
      <w:r w:rsidRPr="009B523F">
        <w:rPr>
          <w:rFonts w:ascii="Times New Roman" w:hAnsi="Times New Roman" w:cs="Times New Roman"/>
          <w:sz w:val="28"/>
          <w:szCs w:val="28"/>
        </w:rPr>
        <w:t>учета предложений и участия граждан в обсуждении проекта</w:t>
      </w:r>
    </w:p>
    <w:p w:rsidR="00AB132F" w:rsidRDefault="00AB132F" w:rsidP="00AB132F">
      <w:pPr>
        <w:jc w:val="center"/>
        <w:rPr>
          <w:sz w:val="28"/>
          <w:szCs w:val="28"/>
        </w:rPr>
      </w:pPr>
      <w:r>
        <w:rPr>
          <w:rFonts w:ascii="Times New Roman" w:hAnsi="Times New Roman" w:cs="Times New Roman"/>
          <w:sz w:val="28"/>
          <w:szCs w:val="28"/>
        </w:rPr>
        <w:t>У</w:t>
      </w:r>
      <w:r w:rsidRPr="009B523F">
        <w:rPr>
          <w:rFonts w:ascii="Times New Roman" w:hAnsi="Times New Roman" w:cs="Times New Roman"/>
          <w:sz w:val="28"/>
          <w:szCs w:val="28"/>
        </w:rPr>
        <w:t>став</w:t>
      </w:r>
      <w:r>
        <w:rPr>
          <w:rFonts w:ascii="Times New Roman" w:hAnsi="Times New Roman" w:cs="Times New Roman"/>
          <w:sz w:val="28"/>
          <w:szCs w:val="28"/>
        </w:rPr>
        <w:t>а</w:t>
      </w:r>
      <w:r w:rsidRPr="009B523F">
        <w:rPr>
          <w:rFonts w:ascii="Times New Roman" w:hAnsi="Times New Roman" w:cs="Times New Roman"/>
          <w:sz w:val="28"/>
          <w:szCs w:val="28"/>
        </w:rPr>
        <w:t xml:space="preserve"> муниципального образования Ейский </w:t>
      </w:r>
      <w:r>
        <w:rPr>
          <w:sz w:val="28"/>
          <w:szCs w:val="28"/>
        </w:rPr>
        <w:t>муниципальный район</w:t>
      </w:r>
    </w:p>
    <w:p w:rsidR="00AB132F" w:rsidRDefault="00AB132F" w:rsidP="00AB132F">
      <w:pPr>
        <w:jc w:val="center"/>
        <w:rPr>
          <w:rFonts w:ascii="Times New Roman" w:hAnsi="Times New Roman" w:cs="Times New Roman"/>
          <w:sz w:val="28"/>
          <w:szCs w:val="28"/>
        </w:rPr>
      </w:pPr>
      <w:r>
        <w:rPr>
          <w:sz w:val="28"/>
          <w:szCs w:val="28"/>
        </w:rPr>
        <w:t>Краснодарского края</w:t>
      </w:r>
    </w:p>
    <w:p w:rsidR="00AB132F" w:rsidRPr="005D59D9" w:rsidRDefault="00AB132F" w:rsidP="00AB132F">
      <w:pPr>
        <w:rPr>
          <w:rFonts w:ascii="Times New Roman" w:hAnsi="Times New Roman" w:cs="Times New Roman"/>
          <w:sz w:val="28"/>
          <w:szCs w:val="28"/>
        </w:rPr>
      </w:pP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t>1.</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Население муниципального образования Ейский район с момента</w:t>
      </w:r>
      <w:r>
        <w:rPr>
          <w:rFonts w:ascii="Times New Roman" w:hAnsi="Times New Roman" w:cs="Times New Roman"/>
          <w:sz w:val="28"/>
          <w:szCs w:val="28"/>
        </w:rPr>
        <w:t xml:space="preserve"> </w:t>
      </w:r>
      <w:r w:rsidRPr="005D59D9">
        <w:rPr>
          <w:rFonts w:ascii="Times New Roman" w:hAnsi="Times New Roman" w:cs="Times New Roman"/>
          <w:sz w:val="28"/>
          <w:szCs w:val="28"/>
        </w:rPr>
        <w:t xml:space="preserve">опубликования (обнародования) проекта </w:t>
      </w:r>
      <w:r w:rsidRPr="001A0829">
        <w:rPr>
          <w:rFonts w:ascii="Times New Roman" w:hAnsi="Times New Roman" w:cs="Times New Roman"/>
          <w:sz w:val="28"/>
          <w:szCs w:val="28"/>
        </w:rPr>
        <w:t>в Устав муниципального</w:t>
      </w:r>
      <w:r w:rsidRPr="005D59D9">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Pr="005D59D9">
        <w:rPr>
          <w:rFonts w:ascii="Times New Roman" w:hAnsi="Times New Roman" w:cs="Times New Roman"/>
          <w:sz w:val="28"/>
          <w:szCs w:val="28"/>
        </w:rPr>
        <w:t xml:space="preserve">Ейский </w:t>
      </w:r>
      <w:r>
        <w:rPr>
          <w:rFonts w:ascii="Times New Roman" w:hAnsi="Times New Roman" w:cs="Times New Roman"/>
          <w:sz w:val="28"/>
          <w:szCs w:val="28"/>
        </w:rPr>
        <w:t xml:space="preserve">муниципальный </w:t>
      </w:r>
      <w:r w:rsidRPr="005D59D9">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r w:rsidRPr="005D59D9">
        <w:rPr>
          <w:rFonts w:ascii="Times New Roman" w:hAnsi="Times New Roman" w:cs="Times New Roman"/>
          <w:sz w:val="28"/>
          <w:szCs w:val="28"/>
        </w:rPr>
        <w:t xml:space="preserve"> вправе участвовать в его обсуждении в следующих формах:</w:t>
      </w: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t>1)</w:t>
      </w:r>
      <w:r w:rsidRPr="00384B98">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 xml:space="preserve">проведения публичных слушаний </w:t>
      </w:r>
      <w:r>
        <w:rPr>
          <w:rFonts w:ascii="Times New Roman" w:hAnsi="Times New Roman" w:cs="Times New Roman"/>
          <w:sz w:val="28"/>
          <w:szCs w:val="28"/>
        </w:rPr>
        <w:t xml:space="preserve">по проекту </w:t>
      </w:r>
      <w:r w:rsidRPr="001A0829">
        <w:rPr>
          <w:rFonts w:ascii="Times New Roman" w:hAnsi="Times New Roman" w:cs="Times New Roman"/>
          <w:sz w:val="28"/>
          <w:szCs w:val="28"/>
        </w:rPr>
        <w:t>Устав</w:t>
      </w:r>
      <w:r>
        <w:rPr>
          <w:rFonts w:ascii="Times New Roman" w:hAnsi="Times New Roman" w:cs="Times New Roman"/>
          <w:sz w:val="28"/>
          <w:szCs w:val="28"/>
        </w:rPr>
        <w:t>а</w:t>
      </w:r>
      <w:r w:rsidRPr="001A0829">
        <w:rPr>
          <w:rFonts w:ascii="Times New Roman" w:hAnsi="Times New Roman" w:cs="Times New Roman"/>
          <w:sz w:val="28"/>
          <w:szCs w:val="28"/>
        </w:rPr>
        <w:t xml:space="preserve"> муниципального</w:t>
      </w:r>
      <w:r w:rsidRPr="005D59D9">
        <w:rPr>
          <w:rFonts w:ascii="Times New Roman" w:hAnsi="Times New Roman" w:cs="Times New Roman"/>
          <w:sz w:val="28"/>
          <w:szCs w:val="28"/>
        </w:rPr>
        <w:t xml:space="preserve"> образования Ейский </w:t>
      </w:r>
      <w:r>
        <w:rPr>
          <w:rFonts w:ascii="Times New Roman" w:hAnsi="Times New Roman" w:cs="Times New Roman"/>
          <w:sz w:val="28"/>
          <w:szCs w:val="28"/>
        </w:rPr>
        <w:t>муниципальный рай Краснодарского края</w:t>
      </w:r>
      <w:r w:rsidRPr="005D59D9">
        <w:rPr>
          <w:rFonts w:ascii="Times New Roman" w:hAnsi="Times New Roman" w:cs="Times New Roman"/>
          <w:sz w:val="28"/>
          <w:szCs w:val="28"/>
        </w:rPr>
        <w:t>;</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2)</w:t>
      </w:r>
      <w:r w:rsidRPr="00384B98">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в иных формах, не противоречащих действующему законодательству</w:t>
      </w:r>
      <w:r>
        <w:rPr>
          <w:rFonts w:ascii="Times New Roman" w:hAnsi="Times New Roman" w:cs="Times New Roman"/>
          <w:sz w:val="28"/>
          <w:szCs w:val="28"/>
        </w:rPr>
        <w:t xml:space="preserve"> Российской Федерации</w:t>
      </w:r>
      <w:r w:rsidRPr="005D59D9">
        <w:rPr>
          <w:rFonts w:ascii="Times New Roman" w:hAnsi="Times New Roman" w:cs="Times New Roman"/>
          <w:sz w:val="28"/>
          <w:szCs w:val="28"/>
        </w:rPr>
        <w:t>.</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2.</w:t>
      </w:r>
      <w:r w:rsidRPr="00B714B3">
        <w:rPr>
          <w:rFonts w:ascii="Times New Roman" w:hAnsi="Times New Roman" w:cs="Times New Roman"/>
          <w:color w:val="FFFFFF" w:themeColor="background1"/>
          <w:sz w:val="28"/>
          <w:szCs w:val="28"/>
        </w:rPr>
        <w:t>.</w:t>
      </w:r>
      <w:r>
        <w:rPr>
          <w:rFonts w:ascii="Times New Roman" w:hAnsi="Times New Roman" w:cs="Times New Roman"/>
          <w:sz w:val="28"/>
          <w:szCs w:val="28"/>
        </w:rPr>
        <w:t xml:space="preserve">Прием заявок на выступление и письменных предложений </w:t>
      </w:r>
      <w:r w:rsidRPr="005D59D9">
        <w:rPr>
          <w:rFonts w:ascii="Times New Roman" w:hAnsi="Times New Roman" w:cs="Times New Roman"/>
          <w:sz w:val="28"/>
          <w:szCs w:val="28"/>
        </w:rPr>
        <w:t>по опубликованному</w:t>
      </w:r>
      <w:r>
        <w:rPr>
          <w:rFonts w:ascii="Times New Roman" w:hAnsi="Times New Roman" w:cs="Times New Roman"/>
          <w:sz w:val="28"/>
          <w:szCs w:val="28"/>
        </w:rPr>
        <w:t xml:space="preserve"> (обнародованному) проекту Устава </w:t>
      </w:r>
      <w:r w:rsidRPr="005D59D9">
        <w:rPr>
          <w:rFonts w:ascii="Times New Roman" w:hAnsi="Times New Roman" w:cs="Times New Roman"/>
          <w:sz w:val="28"/>
          <w:szCs w:val="28"/>
        </w:rPr>
        <w:t xml:space="preserve">муниципального </w:t>
      </w:r>
      <w:r>
        <w:rPr>
          <w:rFonts w:ascii="Times New Roman" w:hAnsi="Times New Roman" w:cs="Times New Roman"/>
          <w:sz w:val="28"/>
          <w:szCs w:val="28"/>
        </w:rPr>
        <w:t>образования Ейский муниципальный район  Краснодарского края и их регистрация</w:t>
      </w:r>
      <w:r w:rsidRPr="005D59D9">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Pr="005D59D9">
        <w:rPr>
          <w:rFonts w:ascii="Times New Roman" w:hAnsi="Times New Roman" w:cs="Times New Roman"/>
          <w:sz w:val="28"/>
          <w:szCs w:val="28"/>
        </w:rPr>
        <w:t>рабоч</w:t>
      </w:r>
      <w:r>
        <w:rPr>
          <w:rFonts w:ascii="Times New Roman" w:hAnsi="Times New Roman" w:cs="Times New Roman"/>
          <w:sz w:val="28"/>
          <w:szCs w:val="28"/>
        </w:rPr>
        <w:t>ей</w:t>
      </w:r>
      <w:r w:rsidRPr="005D59D9">
        <w:rPr>
          <w:rFonts w:ascii="Times New Roman" w:hAnsi="Times New Roman" w:cs="Times New Roman"/>
          <w:sz w:val="28"/>
          <w:szCs w:val="28"/>
        </w:rPr>
        <w:t xml:space="preserve"> групп</w:t>
      </w:r>
      <w:r>
        <w:rPr>
          <w:rFonts w:ascii="Times New Roman" w:hAnsi="Times New Roman" w:cs="Times New Roman"/>
          <w:sz w:val="28"/>
          <w:szCs w:val="28"/>
        </w:rPr>
        <w:t>ой</w:t>
      </w:r>
      <w:r w:rsidRPr="005D59D9">
        <w:rPr>
          <w:rFonts w:ascii="Times New Roman" w:hAnsi="Times New Roman" w:cs="Times New Roman"/>
          <w:sz w:val="28"/>
          <w:szCs w:val="28"/>
        </w:rPr>
        <w:t xml:space="preserve"> по учету предложений по проекту </w:t>
      </w:r>
      <w:r>
        <w:rPr>
          <w:rFonts w:ascii="Times New Roman" w:hAnsi="Times New Roman" w:cs="Times New Roman"/>
          <w:sz w:val="28"/>
          <w:szCs w:val="28"/>
        </w:rPr>
        <w:t>У</w:t>
      </w:r>
      <w:r w:rsidRPr="005D59D9">
        <w:rPr>
          <w:rFonts w:ascii="Times New Roman" w:hAnsi="Times New Roman" w:cs="Times New Roman"/>
          <w:sz w:val="28"/>
          <w:szCs w:val="28"/>
        </w:rPr>
        <w:t>став</w:t>
      </w:r>
      <w:r>
        <w:rPr>
          <w:rFonts w:ascii="Times New Roman" w:hAnsi="Times New Roman" w:cs="Times New Roman"/>
          <w:sz w:val="28"/>
          <w:szCs w:val="28"/>
        </w:rPr>
        <w:t>а</w:t>
      </w:r>
      <w:r w:rsidRPr="005D59D9">
        <w:rPr>
          <w:rFonts w:ascii="Times New Roman" w:hAnsi="Times New Roman" w:cs="Times New Roman"/>
          <w:sz w:val="28"/>
          <w:szCs w:val="28"/>
        </w:rPr>
        <w:t xml:space="preserve"> муниципального образования Ейский </w:t>
      </w:r>
      <w:r>
        <w:rPr>
          <w:rFonts w:ascii="Times New Roman" w:hAnsi="Times New Roman" w:cs="Times New Roman"/>
          <w:sz w:val="28"/>
          <w:szCs w:val="28"/>
        </w:rPr>
        <w:t xml:space="preserve">муниципальный </w:t>
      </w:r>
      <w:r w:rsidRPr="005D59D9">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r w:rsidRPr="005D59D9">
        <w:rPr>
          <w:rFonts w:ascii="Times New Roman" w:hAnsi="Times New Roman" w:cs="Times New Roman"/>
          <w:sz w:val="28"/>
          <w:szCs w:val="28"/>
        </w:rPr>
        <w:t xml:space="preserve"> (далее </w:t>
      </w:r>
      <w:r>
        <w:rPr>
          <w:rFonts w:ascii="Times New Roman" w:hAnsi="Times New Roman" w:cs="Times New Roman"/>
          <w:sz w:val="28"/>
          <w:szCs w:val="28"/>
        </w:rPr>
        <w:t>–</w:t>
      </w:r>
      <w:r w:rsidRPr="005D59D9">
        <w:rPr>
          <w:rFonts w:ascii="Times New Roman" w:hAnsi="Times New Roman" w:cs="Times New Roman"/>
          <w:sz w:val="28"/>
          <w:szCs w:val="28"/>
        </w:rPr>
        <w:t xml:space="preserve"> рабочая группа).</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3.</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 xml:space="preserve">Предложения </w:t>
      </w:r>
      <w:r>
        <w:rPr>
          <w:rFonts w:ascii="Times New Roman" w:hAnsi="Times New Roman" w:cs="Times New Roman"/>
          <w:sz w:val="28"/>
          <w:szCs w:val="28"/>
        </w:rPr>
        <w:t>граждан</w:t>
      </w:r>
      <w:r w:rsidRPr="005D59D9">
        <w:rPr>
          <w:rFonts w:ascii="Times New Roman" w:hAnsi="Times New Roman" w:cs="Times New Roman"/>
          <w:sz w:val="28"/>
          <w:szCs w:val="28"/>
        </w:rPr>
        <w:t xml:space="preserve"> к опубликованному (обнародованному) проекту </w:t>
      </w:r>
      <w:r>
        <w:rPr>
          <w:rFonts w:ascii="Times New Roman" w:hAnsi="Times New Roman" w:cs="Times New Roman"/>
          <w:sz w:val="28"/>
          <w:szCs w:val="28"/>
        </w:rPr>
        <w:t>У</w:t>
      </w:r>
      <w:r w:rsidRPr="005D59D9">
        <w:rPr>
          <w:rFonts w:ascii="Times New Roman" w:hAnsi="Times New Roman" w:cs="Times New Roman"/>
          <w:sz w:val="28"/>
          <w:szCs w:val="28"/>
        </w:rPr>
        <w:t>став</w:t>
      </w:r>
      <w:r>
        <w:rPr>
          <w:rFonts w:ascii="Times New Roman" w:hAnsi="Times New Roman" w:cs="Times New Roman"/>
          <w:sz w:val="28"/>
          <w:szCs w:val="28"/>
        </w:rPr>
        <w:t>а</w:t>
      </w:r>
      <w:r w:rsidRPr="005D59D9">
        <w:rPr>
          <w:rFonts w:ascii="Times New Roman" w:hAnsi="Times New Roman" w:cs="Times New Roman"/>
          <w:sz w:val="28"/>
          <w:szCs w:val="28"/>
        </w:rPr>
        <w:t xml:space="preserve"> муниципального образования Ейский </w:t>
      </w:r>
      <w:r>
        <w:rPr>
          <w:rFonts w:ascii="Times New Roman" w:hAnsi="Times New Roman" w:cs="Times New Roman"/>
          <w:sz w:val="28"/>
          <w:szCs w:val="28"/>
        </w:rPr>
        <w:t xml:space="preserve">муниципальный </w:t>
      </w:r>
      <w:r w:rsidRPr="005D59D9">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 </w:t>
      </w:r>
      <w:r w:rsidRPr="005D59D9">
        <w:rPr>
          <w:rFonts w:ascii="Times New Roman" w:hAnsi="Times New Roman" w:cs="Times New Roman"/>
          <w:sz w:val="28"/>
          <w:szCs w:val="28"/>
        </w:rPr>
        <w:t xml:space="preserve">могут вноситься </w:t>
      </w:r>
      <w:r>
        <w:rPr>
          <w:rFonts w:ascii="Times New Roman" w:hAnsi="Times New Roman" w:cs="Times New Roman"/>
          <w:sz w:val="28"/>
          <w:szCs w:val="28"/>
        </w:rPr>
        <w:t xml:space="preserve">со дня опубликования (обнародования) и </w:t>
      </w:r>
      <w:proofErr w:type="gramStart"/>
      <w:r>
        <w:rPr>
          <w:rFonts w:ascii="Times New Roman" w:hAnsi="Times New Roman" w:cs="Times New Roman"/>
          <w:sz w:val="28"/>
          <w:szCs w:val="28"/>
        </w:rPr>
        <w:t>непозднее</w:t>
      </w:r>
      <w:proofErr w:type="gramEnd"/>
      <w:r>
        <w:rPr>
          <w:rFonts w:ascii="Times New Roman" w:hAnsi="Times New Roman" w:cs="Times New Roman"/>
          <w:sz w:val="28"/>
          <w:szCs w:val="28"/>
        </w:rPr>
        <w:t>, чем за 5 дней до даты проведения публичных слушаний</w:t>
      </w:r>
      <w:r w:rsidRPr="005D59D9">
        <w:rPr>
          <w:rFonts w:ascii="Times New Roman" w:hAnsi="Times New Roman" w:cs="Times New Roman"/>
          <w:sz w:val="28"/>
          <w:szCs w:val="28"/>
        </w:rPr>
        <w:t>.</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4.</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Предложения должны соответствовать Конституции Р</w:t>
      </w:r>
      <w:r>
        <w:rPr>
          <w:rFonts w:ascii="Times New Roman" w:hAnsi="Times New Roman" w:cs="Times New Roman"/>
          <w:sz w:val="28"/>
          <w:szCs w:val="28"/>
        </w:rPr>
        <w:t xml:space="preserve">оссийской </w:t>
      </w:r>
      <w:r w:rsidRPr="005D59D9">
        <w:rPr>
          <w:rFonts w:ascii="Times New Roman" w:hAnsi="Times New Roman" w:cs="Times New Roman"/>
          <w:sz w:val="28"/>
          <w:szCs w:val="28"/>
        </w:rPr>
        <w:t>Ф</w:t>
      </w:r>
      <w:r>
        <w:rPr>
          <w:rFonts w:ascii="Times New Roman" w:hAnsi="Times New Roman" w:cs="Times New Roman"/>
          <w:sz w:val="28"/>
          <w:szCs w:val="28"/>
        </w:rPr>
        <w:t>едерации</w:t>
      </w:r>
      <w:r w:rsidRPr="005D59D9">
        <w:rPr>
          <w:rFonts w:ascii="Times New Roman" w:hAnsi="Times New Roman" w:cs="Times New Roman"/>
          <w:sz w:val="28"/>
          <w:szCs w:val="28"/>
        </w:rPr>
        <w:t>, треб</w:t>
      </w:r>
      <w:r>
        <w:rPr>
          <w:rFonts w:ascii="Times New Roman" w:hAnsi="Times New Roman" w:cs="Times New Roman"/>
          <w:sz w:val="28"/>
          <w:szCs w:val="28"/>
        </w:rPr>
        <w:t>ованиям Федерального закона от 20 марта 2025 года</w:t>
      </w:r>
      <w:r>
        <w:rPr>
          <w:rFonts w:ascii="Times New Roman" w:hAnsi="Times New Roman" w:cs="Times New Roman"/>
          <w:sz w:val="28"/>
          <w:szCs w:val="28"/>
        </w:rPr>
        <w:br/>
      </w:r>
      <w:r w:rsidRPr="005D59D9">
        <w:rPr>
          <w:rFonts w:ascii="Times New Roman" w:hAnsi="Times New Roman" w:cs="Times New Roman"/>
          <w:sz w:val="28"/>
          <w:szCs w:val="28"/>
        </w:rPr>
        <w:t>№ 3</w:t>
      </w:r>
      <w:r>
        <w:rPr>
          <w:rFonts w:ascii="Times New Roman" w:hAnsi="Times New Roman" w:cs="Times New Roman"/>
          <w:sz w:val="28"/>
          <w:szCs w:val="28"/>
        </w:rPr>
        <w:t>3</w:t>
      </w:r>
      <w:r w:rsidRPr="005D59D9">
        <w:rPr>
          <w:rFonts w:ascii="Times New Roman" w:hAnsi="Times New Roman" w:cs="Times New Roman"/>
          <w:sz w:val="28"/>
          <w:szCs w:val="28"/>
        </w:rPr>
        <w:t>-ФЗ «</w:t>
      </w:r>
      <w:r w:rsidRPr="00C73D96">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5D59D9">
        <w:rPr>
          <w:rFonts w:ascii="Times New Roman" w:hAnsi="Times New Roman" w:cs="Times New Roman"/>
          <w:sz w:val="28"/>
          <w:szCs w:val="28"/>
        </w:rPr>
        <w:t>», федеральному законодательству</w:t>
      </w:r>
      <w:r>
        <w:rPr>
          <w:rFonts w:ascii="Times New Roman" w:hAnsi="Times New Roman" w:cs="Times New Roman"/>
          <w:sz w:val="28"/>
          <w:szCs w:val="28"/>
        </w:rPr>
        <w:t xml:space="preserve"> Российской Федерации</w:t>
      </w:r>
      <w:r w:rsidRPr="005D59D9">
        <w:rPr>
          <w:rFonts w:ascii="Times New Roman" w:hAnsi="Times New Roman" w:cs="Times New Roman"/>
          <w:sz w:val="28"/>
          <w:szCs w:val="28"/>
        </w:rPr>
        <w:t>, законодательству Краснодарского края</w:t>
      </w:r>
      <w:r>
        <w:rPr>
          <w:rFonts w:ascii="Times New Roman" w:hAnsi="Times New Roman" w:cs="Times New Roman"/>
          <w:sz w:val="28"/>
          <w:szCs w:val="28"/>
        </w:rPr>
        <w:t>, и следующим требованиям</w:t>
      </w:r>
      <w:r w:rsidRPr="005D59D9">
        <w:rPr>
          <w:rFonts w:ascii="Times New Roman" w:hAnsi="Times New Roman" w:cs="Times New Roman"/>
          <w:sz w:val="28"/>
          <w:szCs w:val="28"/>
        </w:rPr>
        <w:t>:</w:t>
      </w: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t>1)</w:t>
      </w:r>
      <w:r>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 xml:space="preserve">должны обеспечивать однозначное </w:t>
      </w:r>
      <w:r>
        <w:rPr>
          <w:rFonts w:ascii="Times New Roman" w:hAnsi="Times New Roman" w:cs="Times New Roman"/>
          <w:sz w:val="28"/>
          <w:szCs w:val="28"/>
        </w:rPr>
        <w:t xml:space="preserve">их </w:t>
      </w:r>
      <w:r w:rsidRPr="005D59D9">
        <w:rPr>
          <w:rFonts w:ascii="Times New Roman" w:hAnsi="Times New Roman" w:cs="Times New Roman"/>
          <w:sz w:val="28"/>
          <w:szCs w:val="28"/>
        </w:rPr>
        <w:t>толкование;</w:t>
      </w: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t>2)</w:t>
      </w:r>
      <w:r>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не допускать противоречие либо несогласованность с иными</w:t>
      </w:r>
      <w:r>
        <w:rPr>
          <w:rFonts w:ascii="Times New Roman" w:hAnsi="Times New Roman" w:cs="Times New Roman"/>
          <w:sz w:val="28"/>
          <w:szCs w:val="28"/>
        </w:rPr>
        <w:t xml:space="preserve"> </w:t>
      </w:r>
      <w:r w:rsidRPr="005D59D9">
        <w:rPr>
          <w:rFonts w:ascii="Times New Roman" w:hAnsi="Times New Roman" w:cs="Times New Roman"/>
          <w:sz w:val="28"/>
          <w:szCs w:val="28"/>
        </w:rPr>
        <w:t xml:space="preserve">положениями </w:t>
      </w:r>
      <w:r>
        <w:rPr>
          <w:rFonts w:ascii="Times New Roman" w:hAnsi="Times New Roman" w:cs="Times New Roman"/>
          <w:sz w:val="28"/>
          <w:szCs w:val="28"/>
        </w:rPr>
        <w:t>проекта  Устава</w:t>
      </w:r>
      <w:r w:rsidRPr="005D59D9">
        <w:rPr>
          <w:rFonts w:ascii="Times New Roman" w:hAnsi="Times New Roman" w:cs="Times New Roman"/>
          <w:sz w:val="28"/>
          <w:szCs w:val="28"/>
        </w:rPr>
        <w:t xml:space="preserve"> муниципального образования Ейский </w:t>
      </w:r>
      <w:r>
        <w:rPr>
          <w:rFonts w:ascii="Times New Roman" w:hAnsi="Times New Roman" w:cs="Times New Roman"/>
          <w:sz w:val="28"/>
          <w:szCs w:val="28"/>
        </w:rPr>
        <w:t xml:space="preserve">муниципальный </w:t>
      </w:r>
      <w:r w:rsidRPr="005D59D9">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5</w:t>
      </w:r>
      <w:r w:rsidRPr="005D59D9">
        <w:rPr>
          <w:rFonts w:ascii="Times New Roman" w:hAnsi="Times New Roman" w:cs="Times New Roman"/>
          <w:sz w:val="28"/>
          <w:szCs w:val="28"/>
        </w:rPr>
        <w:t>.</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Предложения, внесенные с нарушением требований и сроков,</w:t>
      </w:r>
      <w:r>
        <w:rPr>
          <w:rFonts w:ascii="Times New Roman" w:hAnsi="Times New Roman" w:cs="Times New Roman"/>
          <w:sz w:val="28"/>
          <w:szCs w:val="28"/>
        </w:rPr>
        <w:t xml:space="preserve"> </w:t>
      </w:r>
      <w:r w:rsidRPr="005D59D9">
        <w:rPr>
          <w:rFonts w:ascii="Times New Roman" w:hAnsi="Times New Roman" w:cs="Times New Roman"/>
          <w:sz w:val="28"/>
          <w:szCs w:val="28"/>
        </w:rPr>
        <w:t>предусмотренных настоящим Порядком, по решению рабочей группы могут</w:t>
      </w:r>
      <w:r>
        <w:rPr>
          <w:rFonts w:ascii="Times New Roman" w:hAnsi="Times New Roman" w:cs="Times New Roman"/>
          <w:sz w:val="28"/>
          <w:szCs w:val="28"/>
        </w:rPr>
        <w:t xml:space="preserve"> </w:t>
      </w:r>
      <w:r w:rsidRPr="005D59D9">
        <w:rPr>
          <w:rFonts w:ascii="Times New Roman" w:hAnsi="Times New Roman" w:cs="Times New Roman"/>
          <w:sz w:val="28"/>
          <w:szCs w:val="28"/>
        </w:rPr>
        <w:t>быть оставлены без рассмотрения.</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6</w:t>
      </w:r>
      <w:r w:rsidRPr="005D59D9">
        <w:rPr>
          <w:rFonts w:ascii="Times New Roman" w:hAnsi="Times New Roman" w:cs="Times New Roman"/>
          <w:sz w:val="28"/>
          <w:szCs w:val="28"/>
        </w:rPr>
        <w:t>.</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По итогам изучения, анализа и обобщения внесенных предложений</w:t>
      </w:r>
      <w:r>
        <w:rPr>
          <w:rFonts w:ascii="Times New Roman" w:hAnsi="Times New Roman" w:cs="Times New Roman"/>
          <w:sz w:val="28"/>
          <w:szCs w:val="28"/>
        </w:rPr>
        <w:t xml:space="preserve"> </w:t>
      </w:r>
      <w:r w:rsidRPr="005D59D9">
        <w:rPr>
          <w:rFonts w:ascii="Times New Roman" w:hAnsi="Times New Roman" w:cs="Times New Roman"/>
          <w:sz w:val="28"/>
          <w:szCs w:val="28"/>
        </w:rPr>
        <w:t>рабочая группа составляет заключение.</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7</w:t>
      </w:r>
      <w:r w:rsidRPr="005D59D9">
        <w:rPr>
          <w:rFonts w:ascii="Times New Roman" w:hAnsi="Times New Roman" w:cs="Times New Roman"/>
          <w:sz w:val="28"/>
          <w:szCs w:val="28"/>
        </w:rPr>
        <w:t>.</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Заключение рабочей группы на внесенные предложения должно содержать следующие положения:</w:t>
      </w: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t>1)</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общее количество поступивших предложений;</w:t>
      </w: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t>2)</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количество поступивших предложений, оставленных в соответствии с настоящим Порядком без рассмотрения;</w:t>
      </w: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t>3)</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отклоненные предложения ввиду несоответствия требованиям,</w:t>
      </w:r>
      <w:r>
        <w:rPr>
          <w:rFonts w:ascii="Times New Roman" w:hAnsi="Times New Roman" w:cs="Times New Roman"/>
          <w:sz w:val="28"/>
          <w:szCs w:val="28"/>
        </w:rPr>
        <w:t xml:space="preserve"> </w:t>
      </w:r>
      <w:r w:rsidRPr="005D59D9">
        <w:rPr>
          <w:rFonts w:ascii="Times New Roman" w:hAnsi="Times New Roman" w:cs="Times New Roman"/>
          <w:sz w:val="28"/>
          <w:szCs w:val="28"/>
        </w:rPr>
        <w:t>предъявляемым настоящим Порядком;</w:t>
      </w: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lastRenderedPageBreak/>
        <w:t>4)</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предложения, рекомендуемые рабочей группой к отклонению;</w:t>
      </w:r>
    </w:p>
    <w:p w:rsidR="00AB132F" w:rsidRPr="005D59D9" w:rsidRDefault="00AB132F" w:rsidP="00AB132F">
      <w:pPr>
        <w:ind w:firstLine="851"/>
        <w:jc w:val="both"/>
        <w:rPr>
          <w:rFonts w:ascii="Times New Roman" w:hAnsi="Times New Roman" w:cs="Times New Roman"/>
          <w:sz w:val="28"/>
          <w:szCs w:val="28"/>
        </w:rPr>
      </w:pPr>
      <w:r w:rsidRPr="005D59D9">
        <w:rPr>
          <w:rFonts w:ascii="Times New Roman" w:hAnsi="Times New Roman" w:cs="Times New Roman"/>
          <w:sz w:val="28"/>
          <w:szCs w:val="28"/>
        </w:rPr>
        <w:t>5)</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предложения, рекомендуемые рабочей группой для внесения в те</w:t>
      </w:r>
      <w:proofErr w:type="gramStart"/>
      <w:r w:rsidRPr="005D59D9">
        <w:rPr>
          <w:rFonts w:ascii="Times New Roman" w:hAnsi="Times New Roman" w:cs="Times New Roman"/>
          <w:sz w:val="28"/>
          <w:szCs w:val="28"/>
        </w:rPr>
        <w:t>кст</w:t>
      </w:r>
      <w:r>
        <w:rPr>
          <w:rFonts w:ascii="Times New Roman" w:hAnsi="Times New Roman" w:cs="Times New Roman"/>
          <w:sz w:val="28"/>
          <w:szCs w:val="28"/>
        </w:rPr>
        <w:t xml:space="preserve"> </w:t>
      </w:r>
      <w:r w:rsidRPr="005D59D9">
        <w:rPr>
          <w:rFonts w:ascii="Times New Roman" w:hAnsi="Times New Roman" w:cs="Times New Roman"/>
          <w:sz w:val="28"/>
          <w:szCs w:val="28"/>
        </w:rPr>
        <w:t>пр</w:t>
      </w:r>
      <w:proofErr w:type="gramEnd"/>
      <w:r w:rsidRPr="005D59D9">
        <w:rPr>
          <w:rFonts w:ascii="Times New Roman" w:hAnsi="Times New Roman" w:cs="Times New Roman"/>
          <w:sz w:val="28"/>
          <w:szCs w:val="28"/>
        </w:rPr>
        <w:t xml:space="preserve">оекта </w:t>
      </w:r>
      <w:r>
        <w:rPr>
          <w:rFonts w:ascii="Times New Roman" w:hAnsi="Times New Roman" w:cs="Times New Roman"/>
          <w:sz w:val="28"/>
          <w:szCs w:val="28"/>
        </w:rPr>
        <w:t>У</w:t>
      </w:r>
      <w:r w:rsidRPr="005D59D9">
        <w:rPr>
          <w:rFonts w:ascii="Times New Roman" w:hAnsi="Times New Roman" w:cs="Times New Roman"/>
          <w:sz w:val="28"/>
          <w:szCs w:val="28"/>
        </w:rPr>
        <w:t>став</w:t>
      </w:r>
      <w:r>
        <w:rPr>
          <w:rFonts w:ascii="Times New Roman" w:hAnsi="Times New Roman" w:cs="Times New Roman"/>
          <w:sz w:val="28"/>
          <w:szCs w:val="28"/>
        </w:rPr>
        <w:t>а</w:t>
      </w:r>
      <w:r w:rsidRPr="005D59D9">
        <w:rPr>
          <w:rFonts w:ascii="Times New Roman" w:hAnsi="Times New Roman" w:cs="Times New Roman"/>
          <w:sz w:val="28"/>
          <w:szCs w:val="28"/>
        </w:rPr>
        <w:t xml:space="preserve"> муниципального образования Ейский </w:t>
      </w:r>
      <w:r>
        <w:rPr>
          <w:rFonts w:ascii="Times New Roman" w:hAnsi="Times New Roman" w:cs="Times New Roman"/>
          <w:sz w:val="28"/>
          <w:szCs w:val="28"/>
        </w:rPr>
        <w:t xml:space="preserve">муниципальный </w:t>
      </w:r>
      <w:r w:rsidRPr="005D59D9">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r w:rsidRPr="005D59D9">
        <w:rPr>
          <w:rFonts w:ascii="Times New Roman" w:hAnsi="Times New Roman" w:cs="Times New Roman"/>
          <w:sz w:val="28"/>
          <w:szCs w:val="28"/>
        </w:rPr>
        <w:t>.</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8.</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 xml:space="preserve">Рабочая группа представляет в Совет муниципального образования Ейский район свое заключение и материалы деятельности рабочей группы </w:t>
      </w:r>
      <w:r>
        <w:rPr>
          <w:rFonts w:ascii="Times New Roman" w:hAnsi="Times New Roman" w:cs="Times New Roman"/>
          <w:sz w:val="28"/>
          <w:szCs w:val="28"/>
        </w:rPr>
        <w:t xml:space="preserve">                   </w:t>
      </w:r>
      <w:r w:rsidRPr="005D59D9">
        <w:rPr>
          <w:rFonts w:ascii="Times New Roman" w:hAnsi="Times New Roman" w:cs="Times New Roman"/>
          <w:sz w:val="28"/>
          <w:szCs w:val="28"/>
        </w:rPr>
        <w:t>с приложением всех поступивших предложений.</w:t>
      </w:r>
    </w:p>
    <w:p w:rsidR="00AB132F" w:rsidRPr="005D59D9" w:rsidRDefault="00AB132F" w:rsidP="00AB132F">
      <w:pPr>
        <w:ind w:firstLine="851"/>
        <w:jc w:val="both"/>
        <w:rPr>
          <w:rFonts w:ascii="Times New Roman" w:hAnsi="Times New Roman" w:cs="Times New Roman"/>
          <w:sz w:val="28"/>
          <w:szCs w:val="28"/>
        </w:rPr>
      </w:pPr>
      <w:r>
        <w:rPr>
          <w:rFonts w:ascii="Times New Roman" w:hAnsi="Times New Roman" w:cs="Times New Roman"/>
          <w:sz w:val="28"/>
          <w:szCs w:val="28"/>
        </w:rPr>
        <w:t>9.</w:t>
      </w:r>
      <w:r w:rsidRPr="00B714B3">
        <w:rPr>
          <w:rFonts w:ascii="Times New Roman" w:hAnsi="Times New Roman" w:cs="Times New Roman"/>
          <w:color w:val="FFFFFF" w:themeColor="background1"/>
          <w:sz w:val="28"/>
          <w:szCs w:val="28"/>
        </w:rPr>
        <w:t>.</w:t>
      </w:r>
      <w:r w:rsidRPr="005D59D9">
        <w:rPr>
          <w:rFonts w:ascii="Times New Roman" w:hAnsi="Times New Roman" w:cs="Times New Roman"/>
          <w:sz w:val="28"/>
          <w:szCs w:val="28"/>
        </w:rPr>
        <w:t xml:space="preserve">Перед решением вопроса о принятии </w:t>
      </w:r>
      <w:r>
        <w:rPr>
          <w:rFonts w:ascii="Times New Roman" w:hAnsi="Times New Roman" w:cs="Times New Roman"/>
          <w:sz w:val="28"/>
          <w:szCs w:val="28"/>
        </w:rPr>
        <w:t xml:space="preserve">предложений </w:t>
      </w:r>
      <w:r w:rsidRPr="005D59D9">
        <w:rPr>
          <w:rFonts w:ascii="Times New Roman" w:hAnsi="Times New Roman" w:cs="Times New Roman"/>
          <w:sz w:val="28"/>
          <w:szCs w:val="28"/>
        </w:rPr>
        <w:t>(включении в те</w:t>
      </w:r>
      <w:proofErr w:type="gramStart"/>
      <w:r w:rsidRPr="005D59D9">
        <w:rPr>
          <w:rFonts w:ascii="Times New Roman" w:hAnsi="Times New Roman" w:cs="Times New Roman"/>
          <w:sz w:val="28"/>
          <w:szCs w:val="28"/>
        </w:rPr>
        <w:t>кст пр</w:t>
      </w:r>
      <w:proofErr w:type="gramEnd"/>
      <w:r w:rsidRPr="005D59D9">
        <w:rPr>
          <w:rFonts w:ascii="Times New Roman" w:hAnsi="Times New Roman" w:cs="Times New Roman"/>
          <w:sz w:val="28"/>
          <w:szCs w:val="28"/>
        </w:rPr>
        <w:t xml:space="preserve">оекта </w:t>
      </w:r>
      <w:r>
        <w:rPr>
          <w:rFonts w:ascii="Times New Roman" w:hAnsi="Times New Roman" w:cs="Times New Roman"/>
          <w:sz w:val="28"/>
          <w:szCs w:val="28"/>
        </w:rPr>
        <w:t>У</w:t>
      </w:r>
      <w:r w:rsidRPr="005D59D9">
        <w:rPr>
          <w:rFonts w:ascii="Times New Roman" w:hAnsi="Times New Roman" w:cs="Times New Roman"/>
          <w:sz w:val="28"/>
          <w:szCs w:val="28"/>
        </w:rPr>
        <w:t>став</w:t>
      </w:r>
      <w:r>
        <w:rPr>
          <w:rFonts w:ascii="Times New Roman" w:hAnsi="Times New Roman" w:cs="Times New Roman"/>
          <w:sz w:val="28"/>
          <w:szCs w:val="28"/>
        </w:rPr>
        <w:t>а</w:t>
      </w:r>
      <w:r w:rsidRPr="005D59D9">
        <w:rPr>
          <w:rFonts w:ascii="Times New Roman" w:hAnsi="Times New Roman" w:cs="Times New Roman"/>
          <w:sz w:val="28"/>
          <w:szCs w:val="28"/>
        </w:rPr>
        <w:t xml:space="preserve"> муниципального образования Ейский</w:t>
      </w:r>
      <w:r>
        <w:rPr>
          <w:rFonts w:ascii="Times New Roman" w:hAnsi="Times New Roman" w:cs="Times New Roman"/>
          <w:sz w:val="28"/>
          <w:szCs w:val="28"/>
        </w:rPr>
        <w:t xml:space="preserve"> муниципальный</w:t>
      </w:r>
      <w:r w:rsidRPr="005D59D9">
        <w:rPr>
          <w:rFonts w:ascii="Times New Roman" w:hAnsi="Times New Roman" w:cs="Times New Roman"/>
          <w:sz w:val="28"/>
          <w:szCs w:val="28"/>
        </w:rPr>
        <w:t xml:space="preserve"> район</w:t>
      </w:r>
      <w:r>
        <w:rPr>
          <w:rFonts w:ascii="Times New Roman" w:hAnsi="Times New Roman" w:cs="Times New Roman"/>
          <w:sz w:val="28"/>
          <w:szCs w:val="28"/>
        </w:rPr>
        <w:t xml:space="preserve"> Краснодарского края  предложений</w:t>
      </w:r>
      <w:r w:rsidRPr="005D59D9">
        <w:rPr>
          <w:rFonts w:ascii="Times New Roman" w:hAnsi="Times New Roman" w:cs="Times New Roman"/>
          <w:sz w:val="28"/>
          <w:szCs w:val="28"/>
        </w:rPr>
        <w:t xml:space="preserve"> или отклонении предложений</w:t>
      </w:r>
      <w:r>
        <w:rPr>
          <w:rFonts w:ascii="Times New Roman" w:hAnsi="Times New Roman" w:cs="Times New Roman"/>
          <w:sz w:val="28"/>
          <w:szCs w:val="28"/>
        </w:rPr>
        <w:t xml:space="preserve">) </w:t>
      </w:r>
      <w:r w:rsidRPr="005D59D9">
        <w:rPr>
          <w:rFonts w:ascii="Times New Roman" w:hAnsi="Times New Roman" w:cs="Times New Roman"/>
          <w:sz w:val="28"/>
          <w:szCs w:val="28"/>
        </w:rPr>
        <w:t>Совет муниципального образования Ейский район</w:t>
      </w:r>
      <w:r>
        <w:rPr>
          <w:rFonts w:ascii="Times New Roman" w:hAnsi="Times New Roman" w:cs="Times New Roman"/>
          <w:sz w:val="28"/>
          <w:szCs w:val="28"/>
        </w:rPr>
        <w:t xml:space="preserve"> </w:t>
      </w:r>
      <w:r w:rsidRPr="005D59D9">
        <w:rPr>
          <w:rFonts w:ascii="Times New Roman" w:hAnsi="Times New Roman" w:cs="Times New Roman"/>
          <w:sz w:val="28"/>
          <w:szCs w:val="28"/>
        </w:rPr>
        <w:t>в соответствии с Регламентом заслушивает доклад председателя Совета муниципального образования Ейский район либо уполномоченного члена рабочей группы о деятельности рабочей группы.</w:t>
      </w:r>
    </w:p>
    <w:p w:rsidR="00AB132F" w:rsidRDefault="00AB132F" w:rsidP="00AB132F">
      <w:pPr>
        <w:ind w:firstLine="851"/>
        <w:jc w:val="both"/>
        <w:rPr>
          <w:rFonts w:ascii="Times New Roman" w:hAnsi="Times New Roman" w:cs="Times New Roman"/>
          <w:sz w:val="28"/>
          <w:szCs w:val="28"/>
        </w:rPr>
      </w:pPr>
    </w:p>
    <w:p w:rsidR="00AB132F" w:rsidRDefault="00AB132F" w:rsidP="00AB132F">
      <w:pPr>
        <w:ind w:firstLine="851"/>
        <w:jc w:val="both"/>
        <w:rPr>
          <w:rFonts w:ascii="Times New Roman" w:hAnsi="Times New Roman" w:cs="Times New Roman"/>
          <w:sz w:val="28"/>
          <w:szCs w:val="28"/>
        </w:rPr>
      </w:pPr>
    </w:p>
    <w:p w:rsidR="00AB132F" w:rsidRDefault="00AB132F" w:rsidP="00AB132F">
      <w:pPr>
        <w:jc w:val="both"/>
        <w:rPr>
          <w:rFonts w:ascii="Times New Roman" w:hAnsi="Times New Roman" w:cs="Times New Roman"/>
          <w:sz w:val="28"/>
          <w:szCs w:val="28"/>
        </w:rPr>
      </w:pPr>
      <w:r>
        <w:rPr>
          <w:rFonts w:ascii="Times New Roman" w:hAnsi="Times New Roman" w:cs="Times New Roman"/>
          <w:sz w:val="28"/>
          <w:szCs w:val="28"/>
        </w:rPr>
        <w:t>З</w:t>
      </w:r>
      <w:r w:rsidRPr="00A01287">
        <w:rPr>
          <w:rFonts w:ascii="Times New Roman" w:hAnsi="Times New Roman" w:cs="Times New Roman"/>
          <w:sz w:val="28"/>
          <w:szCs w:val="28"/>
        </w:rPr>
        <w:t>аместител</w:t>
      </w:r>
      <w:r>
        <w:rPr>
          <w:rFonts w:ascii="Times New Roman" w:hAnsi="Times New Roman" w:cs="Times New Roman"/>
          <w:sz w:val="28"/>
          <w:szCs w:val="28"/>
        </w:rPr>
        <w:t>ь</w:t>
      </w:r>
      <w:r w:rsidRPr="00A01287">
        <w:rPr>
          <w:rFonts w:ascii="Times New Roman" w:hAnsi="Times New Roman" w:cs="Times New Roman"/>
          <w:sz w:val="28"/>
          <w:szCs w:val="28"/>
        </w:rPr>
        <w:t xml:space="preserve"> главы </w:t>
      </w:r>
    </w:p>
    <w:p w:rsidR="00AB132F" w:rsidRDefault="00AB132F" w:rsidP="00AB132F">
      <w:pPr>
        <w:jc w:val="both"/>
        <w:rPr>
          <w:rFonts w:ascii="Times New Roman" w:hAnsi="Times New Roman"/>
          <w:sz w:val="28"/>
          <w:szCs w:val="28"/>
        </w:rPr>
      </w:pPr>
      <w:r w:rsidRPr="00FB19B6">
        <w:rPr>
          <w:rFonts w:ascii="Times New Roman" w:hAnsi="Times New Roman"/>
          <w:sz w:val="28"/>
          <w:szCs w:val="28"/>
        </w:rPr>
        <w:t xml:space="preserve">Ейский </w:t>
      </w:r>
      <w:r>
        <w:rPr>
          <w:rFonts w:ascii="Times New Roman" w:hAnsi="Times New Roman"/>
          <w:sz w:val="28"/>
          <w:szCs w:val="28"/>
        </w:rPr>
        <w:t xml:space="preserve">муниципальный </w:t>
      </w:r>
      <w:r w:rsidRPr="00FB19B6">
        <w:rPr>
          <w:rFonts w:ascii="Times New Roman" w:hAnsi="Times New Roman"/>
          <w:sz w:val="28"/>
          <w:szCs w:val="28"/>
        </w:rPr>
        <w:t>район</w:t>
      </w:r>
      <w:r>
        <w:rPr>
          <w:rFonts w:ascii="Times New Roman" w:hAnsi="Times New Roman"/>
          <w:sz w:val="28"/>
          <w:szCs w:val="28"/>
        </w:rPr>
        <w:t xml:space="preserve"> </w:t>
      </w:r>
    </w:p>
    <w:p w:rsidR="00AB132F" w:rsidRPr="00F33AEB" w:rsidRDefault="00AB132F" w:rsidP="00AB132F">
      <w:pPr>
        <w:jc w:val="both"/>
        <w:rPr>
          <w:rFonts w:ascii="Times New Roman" w:hAnsi="Times New Roman" w:cs="Times New Roman"/>
          <w:sz w:val="28"/>
          <w:szCs w:val="28"/>
        </w:rPr>
      </w:pPr>
      <w:r>
        <w:rPr>
          <w:rFonts w:ascii="Times New Roman" w:hAnsi="Times New Roman"/>
          <w:sz w:val="28"/>
          <w:szCs w:val="28"/>
        </w:rPr>
        <w:t>Краснодарского края</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w:t>
      </w:r>
      <w:r w:rsidRPr="00A01287">
        <w:rPr>
          <w:rFonts w:ascii="Times New Roman" w:hAnsi="Times New Roman" w:cs="Times New Roman"/>
          <w:sz w:val="28"/>
          <w:szCs w:val="28"/>
        </w:rPr>
        <w:t>.</w:t>
      </w:r>
      <w:r>
        <w:rPr>
          <w:rFonts w:ascii="Times New Roman" w:hAnsi="Times New Roman" w:cs="Times New Roman"/>
          <w:sz w:val="28"/>
          <w:szCs w:val="28"/>
        </w:rPr>
        <w:t>Н</w:t>
      </w:r>
      <w:r w:rsidRPr="00A01287">
        <w:rPr>
          <w:rFonts w:ascii="Times New Roman" w:hAnsi="Times New Roman" w:cs="Times New Roman"/>
          <w:sz w:val="28"/>
          <w:szCs w:val="28"/>
        </w:rPr>
        <w:t xml:space="preserve">. </w:t>
      </w:r>
      <w:proofErr w:type="spellStart"/>
      <w:r>
        <w:rPr>
          <w:rFonts w:ascii="Times New Roman" w:hAnsi="Times New Roman" w:cs="Times New Roman"/>
          <w:sz w:val="28"/>
          <w:szCs w:val="28"/>
        </w:rPr>
        <w:t>Тириченко</w:t>
      </w:r>
      <w:proofErr w:type="spellEnd"/>
    </w:p>
    <w:p w:rsidR="00AB132F" w:rsidRDefault="00AB132F" w:rsidP="00AB132F">
      <w:pPr>
        <w:suppressAutoHyphens/>
        <w:autoSpaceDE/>
        <w:autoSpaceDN/>
        <w:adjustRightInd/>
        <w:spacing w:line="228" w:lineRule="auto"/>
        <w:rPr>
          <w:rFonts w:ascii="Times New Roman" w:hAnsi="Times New Roman" w:cs="Times New Roman"/>
          <w:sz w:val="28"/>
          <w:szCs w:val="28"/>
        </w:rPr>
      </w:pPr>
    </w:p>
    <w:p w:rsidR="00AB132F" w:rsidRDefault="00AB132F" w:rsidP="00857234">
      <w:pPr>
        <w:spacing w:line="228" w:lineRule="auto"/>
        <w:rPr>
          <w:rFonts w:ascii="Times New Roman" w:hAnsi="Times New Roman" w:cs="Times New Roman"/>
          <w:sz w:val="28"/>
          <w:szCs w:val="28"/>
        </w:rPr>
      </w:pPr>
    </w:p>
    <w:p w:rsidR="004A217B" w:rsidRPr="00DC331B" w:rsidRDefault="004A217B" w:rsidP="004A217B">
      <w:pPr>
        <w:ind w:left="4956"/>
        <w:jc w:val="center"/>
        <w:rPr>
          <w:rFonts w:ascii="Times New Roman" w:hAnsi="Times New Roman" w:cs="Times New Roman"/>
          <w:sz w:val="28"/>
          <w:szCs w:val="28"/>
        </w:rPr>
      </w:pPr>
      <w:r w:rsidRPr="004A217B">
        <w:rPr>
          <w:rFonts w:ascii="Times New Roman" w:hAnsi="Times New Roman" w:cs="Times New Roman"/>
          <w:caps/>
          <w:sz w:val="28"/>
          <w:szCs w:val="28"/>
        </w:rPr>
        <w:t>Приложение</w:t>
      </w:r>
      <w:r>
        <w:rPr>
          <w:rFonts w:ascii="Times New Roman" w:hAnsi="Times New Roman" w:cs="Times New Roman"/>
          <w:sz w:val="28"/>
          <w:szCs w:val="28"/>
        </w:rPr>
        <w:t xml:space="preserve"> № 3</w:t>
      </w:r>
    </w:p>
    <w:p w:rsidR="004A217B" w:rsidRDefault="004A217B" w:rsidP="004A217B">
      <w:pPr>
        <w:ind w:left="4956"/>
        <w:jc w:val="center"/>
        <w:rPr>
          <w:rFonts w:ascii="Times New Roman" w:hAnsi="Times New Roman" w:cs="Times New Roman"/>
          <w:sz w:val="28"/>
          <w:szCs w:val="28"/>
        </w:rPr>
      </w:pPr>
    </w:p>
    <w:p w:rsidR="004A217B" w:rsidRPr="00DC331B" w:rsidRDefault="004A217B" w:rsidP="004A217B">
      <w:pPr>
        <w:ind w:left="4956"/>
        <w:jc w:val="center"/>
        <w:rPr>
          <w:rFonts w:ascii="Times New Roman" w:hAnsi="Times New Roman" w:cs="Times New Roman"/>
          <w:sz w:val="28"/>
          <w:szCs w:val="28"/>
        </w:rPr>
      </w:pPr>
      <w:r>
        <w:rPr>
          <w:rFonts w:ascii="Times New Roman" w:hAnsi="Times New Roman" w:cs="Times New Roman"/>
          <w:sz w:val="28"/>
          <w:szCs w:val="28"/>
        </w:rPr>
        <w:t>УТВЕРЖДЕН</w:t>
      </w:r>
    </w:p>
    <w:p w:rsidR="004A217B" w:rsidRPr="00DC331B" w:rsidRDefault="004A217B" w:rsidP="004A217B">
      <w:pPr>
        <w:ind w:left="4956"/>
        <w:jc w:val="center"/>
        <w:rPr>
          <w:rFonts w:ascii="Times New Roman" w:hAnsi="Times New Roman" w:cs="Times New Roman"/>
          <w:sz w:val="28"/>
          <w:szCs w:val="28"/>
        </w:rPr>
      </w:pPr>
      <w:r>
        <w:rPr>
          <w:rFonts w:ascii="Times New Roman" w:hAnsi="Times New Roman" w:cs="Times New Roman"/>
          <w:sz w:val="28"/>
          <w:szCs w:val="28"/>
        </w:rPr>
        <w:t>решением Совета муниципального  образования   Ейский   район</w:t>
      </w:r>
    </w:p>
    <w:p w:rsidR="004A217B" w:rsidRDefault="004A217B" w:rsidP="004A217B">
      <w:pPr>
        <w:ind w:left="4956"/>
        <w:jc w:val="center"/>
        <w:rPr>
          <w:rFonts w:ascii="Times New Roman" w:hAnsi="Times New Roman" w:cs="Times New Roman"/>
          <w:sz w:val="28"/>
          <w:szCs w:val="28"/>
        </w:rPr>
      </w:pPr>
      <w:r>
        <w:rPr>
          <w:rFonts w:ascii="Times New Roman" w:hAnsi="Times New Roman" w:cs="Times New Roman"/>
          <w:sz w:val="28"/>
          <w:szCs w:val="28"/>
        </w:rPr>
        <w:t>от ____________ № _________</w:t>
      </w:r>
    </w:p>
    <w:p w:rsidR="004A217B" w:rsidRDefault="004A217B" w:rsidP="004A217B">
      <w:pPr>
        <w:jc w:val="center"/>
        <w:rPr>
          <w:rFonts w:ascii="Times New Roman" w:hAnsi="Times New Roman" w:cs="Times New Roman"/>
          <w:sz w:val="28"/>
          <w:szCs w:val="28"/>
        </w:rPr>
      </w:pPr>
    </w:p>
    <w:p w:rsidR="004A217B" w:rsidRDefault="004A217B" w:rsidP="004A217B">
      <w:pPr>
        <w:rPr>
          <w:rFonts w:ascii="Times New Roman" w:hAnsi="Times New Roman" w:cs="Times New Roman"/>
          <w:sz w:val="24"/>
          <w:szCs w:val="24"/>
        </w:rPr>
      </w:pPr>
    </w:p>
    <w:p w:rsidR="004A217B" w:rsidRDefault="004A217B" w:rsidP="004A217B">
      <w:pPr>
        <w:rPr>
          <w:rFonts w:ascii="Times New Roman" w:hAnsi="Times New Roman" w:cs="Times New Roman"/>
          <w:sz w:val="24"/>
          <w:szCs w:val="24"/>
        </w:rPr>
      </w:pPr>
    </w:p>
    <w:p w:rsidR="004A217B" w:rsidRDefault="004A217B" w:rsidP="004A217B">
      <w:pPr>
        <w:rPr>
          <w:rFonts w:ascii="Times New Roman" w:hAnsi="Times New Roman" w:cs="Times New Roman"/>
          <w:sz w:val="24"/>
          <w:szCs w:val="24"/>
        </w:rPr>
      </w:pPr>
    </w:p>
    <w:p w:rsidR="004A217B" w:rsidRPr="00F33AEB" w:rsidRDefault="004A217B" w:rsidP="004A217B">
      <w:pPr>
        <w:rPr>
          <w:rFonts w:ascii="Times New Roman" w:hAnsi="Times New Roman" w:cs="Times New Roman"/>
          <w:sz w:val="24"/>
          <w:szCs w:val="24"/>
        </w:rPr>
      </w:pPr>
    </w:p>
    <w:p w:rsidR="004A217B" w:rsidRPr="00956171" w:rsidRDefault="004A217B" w:rsidP="004A217B">
      <w:pPr>
        <w:jc w:val="center"/>
        <w:rPr>
          <w:rFonts w:ascii="Times New Roman" w:hAnsi="Times New Roman" w:cs="Times New Roman"/>
          <w:sz w:val="28"/>
          <w:szCs w:val="28"/>
        </w:rPr>
      </w:pPr>
      <w:r w:rsidRPr="00956171">
        <w:rPr>
          <w:rFonts w:ascii="Times New Roman" w:hAnsi="Times New Roman" w:cs="Times New Roman"/>
          <w:sz w:val="28"/>
          <w:szCs w:val="28"/>
        </w:rPr>
        <w:t>СОСТАВ</w:t>
      </w:r>
    </w:p>
    <w:p w:rsidR="004A217B" w:rsidRDefault="004A217B" w:rsidP="004A217B">
      <w:pPr>
        <w:jc w:val="center"/>
        <w:rPr>
          <w:rFonts w:ascii="Times New Roman" w:hAnsi="Times New Roman" w:cs="Times New Roman"/>
          <w:sz w:val="28"/>
          <w:szCs w:val="28"/>
        </w:rPr>
      </w:pPr>
      <w:r w:rsidRPr="00956171">
        <w:rPr>
          <w:rFonts w:ascii="Times New Roman" w:hAnsi="Times New Roman" w:cs="Times New Roman"/>
          <w:sz w:val="28"/>
          <w:szCs w:val="28"/>
        </w:rPr>
        <w:t>организационного комитета</w:t>
      </w:r>
      <w:r>
        <w:rPr>
          <w:rFonts w:ascii="Times New Roman" w:hAnsi="Times New Roman" w:cs="Times New Roman"/>
          <w:sz w:val="28"/>
          <w:szCs w:val="28"/>
        </w:rPr>
        <w:t xml:space="preserve"> (оргкомитета) по проведению</w:t>
      </w:r>
      <w:r>
        <w:rPr>
          <w:rFonts w:ascii="Times New Roman" w:hAnsi="Times New Roman" w:cs="Times New Roman"/>
          <w:sz w:val="28"/>
          <w:szCs w:val="28"/>
        </w:rPr>
        <w:br/>
        <w:t xml:space="preserve">публичных </w:t>
      </w:r>
      <w:r w:rsidRPr="00956171">
        <w:rPr>
          <w:rFonts w:ascii="Times New Roman" w:hAnsi="Times New Roman" w:cs="Times New Roman"/>
          <w:sz w:val="28"/>
          <w:szCs w:val="28"/>
        </w:rPr>
        <w:t xml:space="preserve">слушаний </w:t>
      </w:r>
      <w:r>
        <w:rPr>
          <w:rFonts w:ascii="Times New Roman" w:hAnsi="Times New Roman" w:cs="Times New Roman"/>
          <w:sz w:val="28"/>
          <w:szCs w:val="28"/>
        </w:rPr>
        <w:t>по проекту</w:t>
      </w:r>
      <w:r w:rsidRPr="00956171">
        <w:rPr>
          <w:rFonts w:ascii="Times New Roman" w:hAnsi="Times New Roman" w:cs="Times New Roman"/>
          <w:sz w:val="28"/>
          <w:szCs w:val="28"/>
        </w:rPr>
        <w:t xml:space="preserve"> </w:t>
      </w:r>
      <w:r>
        <w:rPr>
          <w:rFonts w:ascii="Times New Roman" w:hAnsi="Times New Roman" w:cs="Times New Roman"/>
          <w:sz w:val="28"/>
          <w:szCs w:val="28"/>
        </w:rPr>
        <w:t>У</w:t>
      </w:r>
      <w:r w:rsidRPr="00956171">
        <w:rPr>
          <w:rFonts w:ascii="Times New Roman" w:hAnsi="Times New Roman" w:cs="Times New Roman"/>
          <w:sz w:val="28"/>
          <w:szCs w:val="28"/>
        </w:rPr>
        <w:t>став</w:t>
      </w:r>
      <w:r>
        <w:rPr>
          <w:rFonts w:ascii="Times New Roman" w:hAnsi="Times New Roman" w:cs="Times New Roman"/>
          <w:sz w:val="28"/>
          <w:szCs w:val="28"/>
        </w:rPr>
        <w:t>а</w:t>
      </w:r>
      <w:r w:rsidRPr="00956171">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образования </w:t>
      </w:r>
    </w:p>
    <w:p w:rsidR="004A217B" w:rsidRPr="00956171" w:rsidRDefault="004A217B" w:rsidP="004A217B">
      <w:pPr>
        <w:jc w:val="center"/>
        <w:rPr>
          <w:rFonts w:ascii="Times New Roman" w:hAnsi="Times New Roman" w:cs="Times New Roman"/>
          <w:sz w:val="28"/>
          <w:szCs w:val="28"/>
        </w:rPr>
      </w:pPr>
      <w:r>
        <w:rPr>
          <w:rFonts w:ascii="Times New Roman" w:hAnsi="Times New Roman" w:cs="Times New Roman"/>
          <w:sz w:val="28"/>
          <w:szCs w:val="28"/>
        </w:rPr>
        <w:t>Ейский муниципальный район Краснодарского края</w:t>
      </w:r>
    </w:p>
    <w:p w:rsidR="004A217B" w:rsidRDefault="004A217B" w:rsidP="004A217B">
      <w:pPr>
        <w:rPr>
          <w:rFonts w:ascii="Times New Roman" w:hAnsi="Times New Roman" w:cs="Times New Roman"/>
          <w:sz w:val="24"/>
          <w:szCs w:val="24"/>
        </w:rPr>
      </w:pPr>
    </w:p>
    <w:p w:rsidR="004A217B" w:rsidRDefault="004A217B" w:rsidP="004A217B">
      <w:pPr>
        <w:rPr>
          <w:rFonts w:ascii="Times New Roman" w:hAnsi="Times New Roman" w:cs="Times New Roman"/>
          <w:sz w:val="24"/>
          <w:szCs w:val="24"/>
        </w:rPr>
      </w:pPr>
    </w:p>
    <w:p w:rsidR="004A217B" w:rsidRDefault="004A217B" w:rsidP="004A217B">
      <w:pPr>
        <w:rPr>
          <w:rFonts w:ascii="Times New Roman" w:hAnsi="Times New Roman" w:cs="Times New Roman"/>
          <w:sz w:val="24"/>
          <w:szCs w:val="24"/>
        </w:rPr>
      </w:pPr>
    </w:p>
    <w:p w:rsidR="004A217B" w:rsidRPr="00F33AEB" w:rsidRDefault="004A217B" w:rsidP="004A217B">
      <w:pPr>
        <w:rPr>
          <w:rFonts w:ascii="Times New Roman" w:hAnsi="Times New Roman" w:cs="Times New Roman"/>
          <w:sz w:val="24"/>
          <w:szCs w:val="24"/>
        </w:rPr>
      </w:pPr>
    </w:p>
    <w:tbl>
      <w:tblPr>
        <w:tblW w:w="0" w:type="auto"/>
        <w:tblLook w:val="01E0"/>
      </w:tblPr>
      <w:tblGrid>
        <w:gridCol w:w="4927"/>
        <w:gridCol w:w="4927"/>
      </w:tblGrid>
      <w:tr w:rsidR="004A217B" w:rsidRPr="00FB19B6" w:rsidTr="00FB1699">
        <w:tc>
          <w:tcPr>
            <w:tcW w:w="4927" w:type="dxa"/>
          </w:tcPr>
          <w:p w:rsidR="004A217B" w:rsidRDefault="004A217B" w:rsidP="00FB1699">
            <w:pPr>
              <w:rPr>
                <w:rFonts w:ascii="Times New Roman" w:hAnsi="Times New Roman" w:cs="Times New Roman"/>
                <w:sz w:val="28"/>
                <w:szCs w:val="28"/>
              </w:rPr>
            </w:pPr>
            <w:proofErr w:type="spellStart"/>
            <w:r>
              <w:rPr>
                <w:rFonts w:ascii="Times New Roman" w:hAnsi="Times New Roman" w:cs="Times New Roman"/>
                <w:sz w:val="28"/>
                <w:szCs w:val="28"/>
              </w:rPr>
              <w:t>Тириченко</w:t>
            </w:r>
            <w:proofErr w:type="spellEnd"/>
          </w:p>
          <w:p w:rsidR="004A217B" w:rsidRPr="00FB19B6" w:rsidRDefault="004A217B" w:rsidP="00FB1699">
            <w:pPr>
              <w:rPr>
                <w:rFonts w:ascii="Times New Roman" w:hAnsi="Times New Roman" w:cs="Times New Roman"/>
                <w:sz w:val="28"/>
                <w:szCs w:val="28"/>
              </w:rPr>
            </w:pPr>
            <w:r>
              <w:rPr>
                <w:rFonts w:ascii="Times New Roman" w:hAnsi="Times New Roman" w:cs="Times New Roman"/>
                <w:sz w:val="28"/>
                <w:szCs w:val="28"/>
              </w:rPr>
              <w:t>Александр Николаевич</w:t>
            </w:r>
          </w:p>
        </w:tc>
        <w:tc>
          <w:tcPr>
            <w:tcW w:w="4927" w:type="dxa"/>
          </w:tcPr>
          <w:p w:rsidR="004A217B" w:rsidRPr="00FB19B6" w:rsidRDefault="004A217B" w:rsidP="00FB1699">
            <w:pPr>
              <w:jc w:val="both"/>
              <w:rPr>
                <w:rFonts w:ascii="Times New Roman" w:hAnsi="Times New Roman" w:cs="Times New Roman"/>
                <w:sz w:val="28"/>
                <w:szCs w:val="28"/>
              </w:rPr>
            </w:pPr>
            <w:r w:rsidRPr="00FB19B6">
              <w:rPr>
                <w:rFonts w:ascii="Times New Roman" w:hAnsi="Times New Roman" w:cs="Times New Roman"/>
                <w:sz w:val="28"/>
                <w:szCs w:val="28"/>
              </w:rPr>
              <w:t>- </w:t>
            </w:r>
            <w:r>
              <w:rPr>
                <w:rFonts w:ascii="Times New Roman" w:hAnsi="Times New Roman" w:cs="Times New Roman"/>
                <w:sz w:val="28"/>
                <w:szCs w:val="28"/>
              </w:rPr>
              <w:t xml:space="preserve">заместитель главы муниципального образования </w:t>
            </w:r>
            <w:r w:rsidRPr="00FB19B6">
              <w:rPr>
                <w:rFonts w:ascii="Times New Roman" w:hAnsi="Times New Roman" w:cs="Times New Roman"/>
                <w:sz w:val="28"/>
                <w:szCs w:val="28"/>
              </w:rPr>
              <w:t>муниципального образ</w:t>
            </w:r>
            <w:r w:rsidRPr="00FB19B6">
              <w:rPr>
                <w:rFonts w:ascii="Times New Roman" w:hAnsi="Times New Roman" w:cs="Times New Roman"/>
                <w:sz w:val="28"/>
                <w:szCs w:val="28"/>
              </w:rPr>
              <w:t>о</w:t>
            </w:r>
            <w:r w:rsidRPr="00FB19B6">
              <w:rPr>
                <w:rFonts w:ascii="Times New Roman" w:hAnsi="Times New Roman" w:cs="Times New Roman"/>
                <w:sz w:val="28"/>
                <w:szCs w:val="28"/>
              </w:rPr>
              <w:t xml:space="preserve">вания Ейский </w:t>
            </w:r>
            <w:r>
              <w:rPr>
                <w:rFonts w:ascii="Times New Roman" w:hAnsi="Times New Roman" w:cs="Times New Roman"/>
                <w:sz w:val="28"/>
                <w:szCs w:val="28"/>
              </w:rPr>
              <w:t xml:space="preserve">муниципальный </w:t>
            </w:r>
            <w:r w:rsidRPr="00FB19B6">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 </w:t>
            </w:r>
            <w:r w:rsidRPr="00FB19B6">
              <w:rPr>
                <w:rFonts w:ascii="Times New Roman" w:hAnsi="Times New Roman" w:cs="Times New Roman"/>
                <w:sz w:val="28"/>
                <w:szCs w:val="28"/>
              </w:rPr>
              <w:t>председатель комитета;</w:t>
            </w:r>
          </w:p>
          <w:p w:rsidR="004A217B" w:rsidRPr="00FB19B6" w:rsidRDefault="004A217B" w:rsidP="00FB1699">
            <w:pPr>
              <w:rPr>
                <w:rFonts w:ascii="Times New Roman" w:hAnsi="Times New Roman" w:cs="Times New Roman"/>
                <w:sz w:val="28"/>
                <w:szCs w:val="28"/>
              </w:rPr>
            </w:pPr>
          </w:p>
        </w:tc>
      </w:tr>
      <w:tr w:rsidR="004A217B" w:rsidRPr="00FB19B6" w:rsidTr="00FB1699">
        <w:tc>
          <w:tcPr>
            <w:tcW w:w="4927" w:type="dxa"/>
          </w:tcPr>
          <w:p w:rsidR="004A217B" w:rsidRDefault="004A217B" w:rsidP="00FB1699">
            <w:pPr>
              <w:rPr>
                <w:rFonts w:ascii="Times New Roman" w:hAnsi="Times New Roman" w:cs="Times New Roman"/>
                <w:sz w:val="28"/>
                <w:szCs w:val="28"/>
              </w:rPr>
            </w:pPr>
            <w:r>
              <w:rPr>
                <w:rFonts w:ascii="Times New Roman" w:hAnsi="Times New Roman" w:cs="Times New Roman"/>
                <w:sz w:val="28"/>
                <w:szCs w:val="28"/>
              </w:rPr>
              <w:lastRenderedPageBreak/>
              <w:t>Любкина</w:t>
            </w:r>
          </w:p>
          <w:p w:rsidR="004A217B" w:rsidRPr="00FB19B6" w:rsidRDefault="004A217B" w:rsidP="00FB1699">
            <w:pPr>
              <w:rPr>
                <w:rFonts w:ascii="Times New Roman" w:hAnsi="Times New Roman" w:cs="Times New Roman"/>
                <w:sz w:val="28"/>
                <w:szCs w:val="28"/>
              </w:rPr>
            </w:pPr>
            <w:r>
              <w:rPr>
                <w:rFonts w:ascii="Times New Roman" w:hAnsi="Times New Roman" w:cs="Times New Roman"/>
                <w:sz w:val="28"/>
                <w:szCs w:val="28"/>
              </w:rPr>
              <w:t>Юлия Валерьевна</w:t>
            </w:r>
          </w:p>
        </w:tc>
        <w:tc>
          <w:tcPr>
            <w:tcW w:w="4927" w:type="dxa"/>
          </w:tcPr>
          <w:p w:rsidR="004A217B" w:rsidRPr="00FB19B6" w:rsidRDefault="004A217B" w:rsidP="00FB1699">
            <w:pPr>
              <w:jc w:val="both"/>
              <w:rPr>
                <w:rFonts w:ascii="Times New Roman" w:hAnsi="Times New Roman" w:cs="Times New Roman"/>
                <w:sz w:val="28"/>
                <w:szCs w:val="28"/>
              </w:rPr>
            </w:pPr>
            <w:r w:rsidRPr="00FB19B6">
              <w:rPr>
                <w:rFonts w:ascii="Times New Roman" w:hAnsi="Times New Roman" w:cs="Times New Roman"/>
                <w:sz w:val="28"/>
                <w:szCs w:val="28"/>
              </w:rPr>
              <w:t>- </w:t>
            </w:r>
            <w:r w:rsidRPr="00201775">
              <w:rPr>
                <w:rFonts w:ascii="Times New Roman" w:hAnsi="Times New Roman" w:cs="Times New Roman"/>
                <w:sz w:val="28"/>
                <w:szCs w:val="28"/>
              </w:rPr>
              <w:t>начальник</w:t>
            </w:r>
            <w:r>
              <w:rPr>
                <w:rFonts w:ascii="Times New Roman" w:hAnsi="Times New Roman" w:cs="Times New Roman"/>
                <w:sz w:val="28"/>
                <w:szCs w:val="28"/>
              </w:rPr>
              <w:t xml:space="preserve"> правового управления администрации </w:t>
            </w:r>
            <w:r w:rsidRPr="00FB19B6">
              <w:rPr>
                <w:rFonts w:ascii="Times New Roman" w:hAnsi="Times New Roman" w:cs="Times New Roman"/>
                <w:sz w:val="28"/>
                <w:szCs w:val="28"/>
              </w:rPr>
              <w:t>муниципального образ</w:t>
            </w:r>
            <w:r w:rsidRPr="00FB19B6">
              <w:rPr>
                <w:rFonts w:ascii="Times New Roman" w:hAnsi="Times New Roman" w:cs="Times New Roman"/>
                <w:sz w:val="28"/>
                <w:szCs w:val="28"/>
              </w:rPr>
              <w:t>о</w:t>
            </w:r>
            <w:r w:rsidRPr="00FB19B6">
              <w:rPr>
                <w:rFonts w:ascii="Times New Roman" w:hAnsi="Times New Roman" w:cs="Times New Roman"/>
                <w:sz w:val="28"/>
                <w:szCs w:val="28"/>
              </w:rPr>
              <w:t xml:space="preserve">вания Ейский </w:t>
            </w:r>
            <w:r>
              <w:rPr>
                <w:rFonts w:ascii="Times New Roman" w:hAnsi="Times New Roman" w:cs="Times New Roman"/>
                <w:sz w:val="28"/>
                <w:szCs w:val="28"/>
              </w:rPr>
              <w:t xml:space="preserve">муниципальный </w:t>
            </w:r>
            <w:r w:rsidRPr="00FB19B6">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 секретарь </w:t>
            </w:r>
            <w:r>
              <w:rPr>
                <w:rFonts w:ascii="Times New Roman" w:hAnsi="Times New Roman" w:cs="Times New Roman"/>
                <w:sz w:val="28"/>
                <w:szCs w:val="28"/>
              </w:rPr>
              <w:br/>
            </w:r>
            <w:r w:rsidRPr="00FB19B6">
              <w:rPr>
                <w:rFonts w:ascii="Times New Roman" w:hAnsi="Times New Roman" w:cs="Times New Roman"/>
                <w:sz w:val="28"/>
                <w:szCs w:val="28"/>
              </w:rPr>
              <w:t>комитета;</w:t>
            </w:r>
          </w:p>
          <w:p w:rsidR="004A217B" w:rsidRPr="00FB19B6" w:rsidRDefault="004A217B" w:rsidP="00FB1699">
            <w:pPr>
              <w:rPr>
                <w:rFonts w:ascii="Times New Roman" w:hAnsi="Times New Roman" w:cs="Times New Roman"/>
                <w:sz w:val="28"/>
                <w:szCs w:val="28"/>
              </w:rPr>
            </w:pPr>
          </w:p>
        </w:tc>
      </w:tr>
      <w:tr w:rsidR="004A217B" w:rsidRPr="00FB19B6" w:rsidTr="00FB1699">
        <w:tc>
          <w:tcPr>
            <w:tcW w:w="4927" w:type="dxa"/>
          </w:tcPr>
          <w:p w:rsidR="004A217B" w:rsidRPr="00FB19B6" w:rsidRDefault="004A217B" w:rsidP="00FB1699">
            <w:pPr>
              <w:rPr>
                <w:rFonts w:ascii="Times New Roman" w:hAnsi="Times New Roman" w:cs="Times New Roman"/>
                <w:sz w:val="28"/>
                <w:szCs w:val="28"/>
              </w:rPr>
            </w:pPr>
            <w:r w:rsidRPr="00FB19B6">
              <w:rPr>
                <w:rFonts w:ascii="Times New Roman" w:hAnsi="Times New Roman" w:cs="Times New Roman"/>
                <w:sz w:val="28"/>
                <w:szCs w:val="28"/>
              </w:rPr>
              <w:t>Члены оргкомитета:</w:t>
            </w:r>
          </w:p>
          <w:p w:rsidR="004A217B" w:rsidRPr="00FB19B6" w:rsidRDefault="004A217B" w:rsidP="00FB1699">
            <w:pPr>
              <w:rPr>
                <w:rFonts w:ascii="Times New Roman" w:hAnsi="Times New Roman" w:cs="Times New Roman"/>
                <w:sz w:val="28"/>
                <w:szCs w:val="28"/>
              </w:rPr>
            </w:pPr>
          </w:p>
        </w:tc>
        <w:tc>
          <w:tcPr>
            <w:tcW w:w="4927" w:type="dxa"/>
          </w:tcPr>
          <w:p w:rsidR="004A217B" w:rsidRPr="00FB19B6" w:rsidRDefault="004A217B" w:rsidP="00FB1699">
            <w:pPr>
              <w:rPr>
                <w:rFonts w:ascii="Times New Roman" w:hAnsi="Times New Roman" w:cs="Times New Roman"/>
                <w:sz w:val="28"/>
                <w:szCs w:val="28"/>
              </w:rPr>
            </w:pPr>
          </w:p>
        </w:tc>
      </w:tr>
      <w:tr w:rsidR="004A217B" w:rsidRPr="00FB19B6" w:rsidTr="00FB1699">
        <w:tc>
          <w:tcPr>
            <w:tcW w:w="4927" w:type="dxa"/>
          </w:tcPr>
          <w:p w:rsidR="004A217B" w:rsidRPr="00FB19B6" w:rsidRDefault="004A217B" w:rsidP="00FB1699">
            <w:pPr>
              <w:rPr>
                <w:rFonts w:ascii="Times New Roman" w:hAnsi="Times New Roman" w:cs="Times New Roman"/>
                <w:sz w:val="28"/>
                <w:szCs w:val="28"/>
              </w:rPr>
            </w:pPr>
            <w:r>
              <w:rPr>
                <w:rFonts w:ascii="Times New Roman" w:hAnsi="Times New Roman" w:cs="Times New Roman"/>
                <w:sz w:val="28"/>
                <w:szCs w:val="28"/>
              </w:rPr>
              <w:t>Иващенко</w:t>
            </w:r>
            <w:r w:rsidRPr="00FB19B6">
              <w:rPr>
                <w:rFonts w:ascii="Times New Roman" w:hAnsi="Times New Roman" w:cs="Times New Roman"/>
                <w:sz w:val="28"/>
                <w:szCs w:val="28"/>
              </w:rPr>
              <w:t xml:space="preserve"> </w:t>
            </w:r>
          </w:p>
          <w:p w:rsidR="004A217B" w:rsidRPr="00FB19B6" w:rsidRDefault="004A217B" w:rsidP="00FB1699">
            <w:pPr>
              <w:rPr>
                <w:rFonts w:ascii="Times New Roman" w:hAnsi="Times New Roman" w:cs="Times New Roman"/>
                <w:sz w:val="28"/>
                <w:szCs w:val="28"/>
              </w:rPr>
            </w:pPr>
            <w:r>
              <w:rPr>
                <w:rFonts w:ascii="Times New Roman" w:hAnsi="Times New Roman" w:cs="Times New Roman"/>
                <w:sz w:val="28"/>
                <w:szCs w:val="28"/>
              </w:rPr>
              <w:t>Татьяна</w:t>
            </w:r>
            <w:r w:rsidRPr="00FB19B6">
              <w:rPr>
                <w:rFonts w:ascii="Times New Roman" w:hAnsi="Times New Roman" w:cs="Times New Roman"/>
                <w:sz w:val="28"/>
                <w:szCs w:val="28"/>
              </w:rPr>
              <w:t xml:space="preserve"> Владимировна</w:t>
            </w:r>
          </w:p>
        </w:tc>
        <w:tc>
          <w:tcPr>
            <w:tcW w:w="4927" w:type="dxa"/>
          </w:tcPr>
          <w:p w:rsidR="004A217B" w:rsidRPr="00FB19B6" w:rsidRDefault="004A217B" w:rsidP="00FB1699">
            <w:pPr>
              <w:jc w:val="both"/>
              <w:rPr>
                <w:rFonts w:ascii="Times New Roman" w:hAnsi="Times New Roman" w:cs="Times New Roman"/>
                <w:sz w:val="28"/>
                <w:szCs w:val="28"/>
              </w:rPr>
            </w:pPr>
            <w:r w:rsidRPr="00FB19B6">
              <w:rPr>
                <w:rFonts w:ascii="Times New Roman" w:hAnsi="Times New Roman" w:cs="Times New Roman"/>
                <w:sz w:val="28"/>
                <w:szCs w:val="28"/>
              </w:rPr>
              <w:t xml:space="preserve">- начальник </w:t>
            </w:r>
            <w:r>
              <w:rPr>
                <w:rFonts w:ascii="Times New Roman" w:hAnsi="Times New Roman" w:cs="Times New Roman"/>
                <w:sz w:val="28"/>
                <w:szCs w:val="28"/>
              </w:rPr>
              <w:t xml:space="preserve">отдела муниципальной службы и кадровой работы </w:t>
            </w:r>
            <w:r w:rsidRPr="00FB19B6">
              <w:rPr>
                <w:rFonts w:ascii="Times New Roman" w:hAnsi="Times New Roman" w:cs="Times New Roman"/>
                <w:sz w:val="28"/>
                <w:szCs w:val="28"/>
              </w:rPr>
              <w:t>админис</w:t>
            </w:r>
            <w:r w:rsidRPr="00FB19B6">
              <w:rPr>
                <w:rFonts w:ascii="Times New Roman" w:hAnsi="Times New Roman" w:cs="Times New Roman"/>
                <w:sz w:val="28"/>
                <w:szCs w:val="28"/>
              </w:rPr>
              <w:t>т</w:t>
            </w:r>
            <w:r w:rsidRPr="00FB19B6">
              <w:rPr>
                <w:rFonts w:ascii="Times New Roman" w:hAnsi="Times New Roman" w:cs="Times New Roman"/>
                <w:sz w:val="28"/>
                <w:szCs w:val="28"/>
              </w:rPr>
              <w:t xml:space="preserve">рации муниципального образования Ейский </w:t>
            </w:r>
            <w:r>
              <w:rPr>
                <w:rFonts w:ascii="Times New Roman" w:hAnsi="Times New Roman" w:cs="Times New Roman"/>
                <w:sz w:val="28"/>
                <w:szCs w:val="28"/>
              </w:rPr>
              <w:t xml:space="preserve">муниципальный </w:t>
            </w:r>
            <w:r w:rsidRPr="00FB19B6">
              <w:rPr>
                <w:rFonts w:ascii="Times New Roman" w:hAnsi="Times New Roman" w:cs="Times New Roman"/>
                <w:sz w:val="28"/>
                <w:szCs w:val="28"/>
              </w:rPr>
              <w:t>район</w:t>
            </w:r>
            <w:r>
              <w:rPr>
                <w:rFonts w:ascii="Times New Roman" w:hAnsi="Times New Roman" w:cs="Times New Roman"/>
                <w:sz w:val="28"/>
                <w:szCs w:val="28"/>
              </w:rPr>
              <w:t xml:space="preserve"> Кра</w:t>
            </w:r>
            <w:r>
              <w:rPr>
                <w:rFonts w:ascii="Times New Roman" w:hAnsi="Times New Roman" w:cs="Times New Roman"/>
                <w:sz w:val="28"/>
                <w:szCs w:val="28"/>
              </w:rPr>
              <w:t>с</w:t>
            </w:r>
            <w:r>
              <w:rPr>
                <w:rFonts w:ascii="Times New Roman" w:hAnsi="Times New Roman" w:cs="Times New Roman"/>
                <w:sz w:val="28"/>
                <w:szCs w:val="28"/>
              </w:rPr>
              <w:t>нодарского края</w:t>
            </w:r>
            <w:r w:rsidRPr="00FB19B6">
              <w:rPr>
                <w:rFonts w:ascii="Times New Roman" w:hAnsi="Times New Roman" w:cs="Times New Roman"/>
                <w:sz w:val="28"/>
                <w:szCs w:val="28"/>
              </w:rPr>
              <w:t>;</w:t>
            </w:r>
          </w:p>
          <w:p w:rsidR="004A217B" w:rsidRPr="00FB19B6" w:rsidRDefault="004A217B" w:rsidP="00FB1699">
            <w:pPr>
              <w:rPr>
                <w:rFonts w:ascii="Times New Roman" w:hAnsi="Times New Roman" w:cs="Times New Roman"/>
                <w:sz w:val="28"/>
                <w:szCs w:val="28"/>
              </w:rPr>
            </w:pPr>
          </w:p>
        </w:tc>
      </w:tr>
      <w:tr w:rsidR="004A217B" w:rsidRPr="00FB19B6" w:rsidTr="00FB1699">
        <w:tc>
          <w:tcPr>
            <w:tcW w:w="4927" w:type="dxa"/>
          </w:tcPr>
          <w:p w:rsidR="004A217B" w:rsidRPr="00FB19B6" w:rsidRDefault="004A217B" w:rsidP="00FB1699">
            <w:pPr>
              <w:rPr>
                <w:rFonts w:ascii="Times New Roman" w:hAnsi="Times New Roman" w:cs="Times New Roman"/>
                <w:sz w:val="28"/>
                <w:szCs w:val="28"/>
              </w:rPr>
            </w:pPr>
            <w:proofErr w:type="spellStart"/>
            <w:r>
              <w:rPr>
                <w:rFonts w:ascii="Times New Roman" w:hAnsi="Times New Roman" w:cs="Times New Roman"/>
                <w:sz w:val="28"/>
                <w:szCs w:val="28"/>
              </w:rPr>
              <w:t>Петку</w:t>
            </w:r>
            <w:proofErr w:type="spellEnd"/>
          </w:p>
          <w:p w:rsidR="004A217B" w:rsidRDefault="004A217B" w:rsidP="00FB1699">
            <w:pPr>
              <w:rPr>
                <w:rFonts w:ascii="Times New Roman" w:hAnsi="Times New Roman" w:cs="Times New Roman"/>
                <w:sz w:val="28"/>
                <w:szCs w:val="28"/>
              </w:rPr>
            </w:pPr>
            <w:r>
              <w:rPr>
                <w:rFonts w:ascii="Times New Roman" w:hAnsi="Times New Roman" w:cs="Times New Roman"/>
                <w:sz w:val="28"/>
                <w:szCs w:val="28"/>
              </w:rPr>
              <w:t>Ирина Григорьевна</w:t>
            </w:r>
          </w:p>
          <w:p w:rsidR="004A217B" w:rsidRPr="00FB19B6" w:rsidRDefault="004A217B" w:rsidP="00FB1699">
            <w:pPr>
              <w:rPr>
                <w:rFonts w:ascii="Times New Roman" w:hAnsi="Times New Roman" w:cs="Times New Roman"/>
                <w:sz w:val="28"/>
                <w:szCs w:val="28"/>
              </w:rPr>
            </w:pPr>
          </w:p>
        </w:tc>
        <w:tc>
          <w:tcPr>
            <w:tcW w:w="4927" w:type="dxa"/>
          </w:tcPr>
          <w:p w:rsidR="004A217B" w:rsidRPr="00FB19B6" w:rsidRDefault="004A217B" w:rsidP="00FB1699">
            <w:pPr>
              <w:pStyle w:val="ConsNormal0"/>
              <w:widowControl/>
              <w:autoSpaceDN w:val="0"/>
              <w:adjustRightInd w:val="0"/>
              <w:ind w:firstLine="0"/>
              <w:jc w:val="both"/>
              <w:rPr>
                <w:rFonts w:ascii="Times New Roman" w:hAnsi="Times New Roman"/>
                <w:sz w:val="28"/>
                <w:szCs w:val="28"/>
              </w:rPr>
            </w:pPr>
            <w:r w:rsidRPr="00FB19B6">
              <w:rPr>
                <w:rFonts w:ascii="Times New Roman" w:hAnsi="Times New Roman"/>
                <w:sz w:val="28"/>
                <w:szCs w:val="28"/>
              </w:rPr>
              <w:t>- начальник общего отдела админис</w:t>
            </w:r>
            <w:r w:rsidRPr="00FB19B6">
              <w:rPr>
                <w:rFonts w:ascii="Times New Roman" w:hAnsi="Times New Roman"/>
                <w:sz w:val="28"/>
                <w:szCs w:val="28"/>
              </w:rPr>
              <w:t>т</w:t>
            </w:r>
            <w:r w:rsidRPr="00FB19B6">
              <w:rPr>
                <w:rFonts w:ascii="Times New Roman" w:hAnsi="Times New Roman"/>
                <w:sz w:val="28"/>
                <w:szCs w:val="28"/>
              </w:rPr>
              <w:t xml:space="preserve">рации муниципального образования Ейский </w:t>
            </w:r>
            <w:r>
              <w:rPr>
                <w:rFonts w:ascii="Times New Roman" w:hAnsi="Times New Roman"/>
                <w:sz w:val="28"/>
                <w:szCs w:val="28"/>
              </w:rPr>
              <w:t xml:space="preserve">муниципальный </w:t>
            </w:r>
            <w:r w:rsidRPr="00FB19B6">
              <w:rPr>
                <w:rFonts w:ascii="Times New Roman" w:hAnsi="Times New Roman"/>
                <w:sz w:val="28"/>
                <w:szCs w:val="28"/>
              </w:rPr>
              <w:t>район</w:t>
            </w:r>
            <w:r>
              <w:rPr>
                <w:rFonts w:ascii="Times New Roman" w:hAnsi="Times New Roman"/>
                <w:sz w:val="28"/>
                <w:szCs w:val="28"/>
              </w:rPr>
              <w:t xml:space="preserve"> Кра</w:t>
            </w:r>
            <w:r>
              <w:rPr>
                <w:rFonts w:ascii="Times New Roman" w:hAnsi="Times New Roman"/>
                <w:sz w:val="28"/>
                <w:szCs w:val="28"/>
              </w:rPr>
              <w:t>с</w:t>
            </w:r>
            <w:r>
              <w:rPr>
                <w:rFonts w:ascii="Times New Roman" w:hAnsi="Times New Roman"/>
                <w:sz w:val="28"/>
                <w:szCs w:val="28"/>
              </w:rPr>
              <w:t>нодарского края;</w:t>
            </w:r>
            <w:r w:rsidRPr="00FB19B6">
              <w:rPr>
                <w:rFonts w:ascii="Times New Roman" w:hAnsi="Times New Roman"/>
                <w:sz w:val="28"/>
                <w:szCs w:val="28"/>
              </w:rPr>
              <w:t xml:space="preserve"> </w:t>
            </w:r>
          </w:p>
          <w:p w:rsidR="004A217B" w:rsidRPr="00FB19B6" w:rsidRDefault="004A217B" w:rsidP="00FB1699">
            <w:pPr>
              <w:rPr>
                <w:rFonts w:ascii="Times New Roman" w:hAnsi="Times New Roman" w:cs="Times New Roman"/>
                <w:sz w:val="28"/>
                <w:szCs w:val="28"/>
              </w:rPr>
            </w:pPr>
          </w:p>
        </w:tc>
      </w:tr>
      <w:tr w:rsidR="004A217B" w:rsidRPr="003A0DFD" w:rsidTr="00FB1699">
        <w:tc>
          <w:tcPr>
            <w:tcW w:w="4927" w:type="dxa"/>
          </w:tcPr>
          <w:p w:rsidR="004A217B" w:rsidRPr="003A0DFD" w:rsidRDefault="004A217B" w:rsidP="00FB1699">
            <w:pPr>
              <w:rPr>
                <w:rFonts w:ascii="Times New Roman" w:hAnsi="Times New Roman" w:cs="Times New Roman"/>
                <w:sz w:val="28"/>
                <w:szCs w:val="28"/>
              </w:rPr>
            </w:pPr>
            <w:proofErr w:type="spellStart"/>
            <w:r>
              <w:rPr>
                <w:rFonts w:ascii="Times New Roman" w:hAnsi="Times New Roman" w:cs="Times New Roman"/>
                <w:sz w:val="28"/>
                <w:szCs w:val="28"/>
              </w:rPr>
              <w:t>Свириденко</w:t>
            </w:r>
            <w:proofErr w:type="spellEnd"/>
          </w:p>
          <w:p w:rsidR="004A217B" w:rsidRPr="003A0DFD" w:rsidRDefault="004A217B" w:rsidP="00FB1699">
            <w:pPr>
              <w:rPr>
                <w:rFonts w:ascii="Times New Roman" w:hAnsi="Times New Roman" w:cs="Times New Roman"/>
                <w:sz w:val="28"/>
                <w:szCs w:val="28"/>
              </w:rPr>
            </w:pPr>
            <w:r>
              <w:rPr>
                <w:rFonts w:ascii="Times New Roman" w:hAnsi="Times New Roman" w:cs="Times New Roman"/>
                <w:sz w:val="28"/>
                <w:szCs w:val="28"/>
              </w:rPr>
              <w:t>Елена Николаевна</w:t>
            </w:r>
          </w:p>
        </w:tc>
        <w:tc>
          <w:tcPr>
            <w:tcW w:w="4927" w:type="dxa"/>
          </w:tcPr>
          <w:p w:rsidR="004A217B" w:rsidRPr="003A0DFD" w:rsidRDefault="004A217B" w:rsidP="00FB1699">
            <w:pPr>
              <w:pStyle w:val="ConsNormal0"/>
              <w:widowControl/>
              <w:autoSpaceDN w:val="0"/>
              <w:adjustRightInd w:val="0"/>
              <w:ind w:firstLine="0"/>
              <w:jc w:val="both"/>
              <w:rPr>
                <w:rFonts w:ascii="Times New Roman" w:hAnsi="Times New Roman"/>
                <w:sz w:val="28"/>
                <w:szCs w:val="28"/>
              </w:rPr>
            </w:pPr>
            <w:r w:rsidRPr="003A0DFD">
              <w:rPr>
                <w:rFonts w:ascii="Times New Roman" w:hAnsi="Times New Roman"/>
                <w:sz w:val="28"/>
                <w:szCs w:val="28"/>
              </w:rPr>
              <w:t>- </w:t>
            </w:r>
            <w:r>
              <w:rPr>
                <w:rFonts w:ascii="Times New Roman" w:hAnsi="Times New Roman"/>
                <w:sz w:val="28"/>
                <w:szCs w:val="28"/>
              </w:rPr>
              <w:t xml:space="preserve">начальник </w:t>
            </w:r>
            <w:r w:rsidRPr="003A0DFD">
              <w:rPr>
                <w:rFonts w:ascii="Times New Roman" w:hAnsi="Times New Roman"/>
                <w:sz w:val="28"/>
                <w:szCs w:val="28"/>
              </w:rPr>
              <w:t>управления внутренней политики и территориальной безопа</w:t>
            </w:r>
            <w:r w:rsidRPr="003A0DFD">
              <w:rPr>
                <w:rFonts w:ascii="Times New Roman" w:hAnsi="Times New Roman"/>
                <w:sz w:val="28"/>
                <w:szCs w:val="28"/>
              </w:rPr>
              <w:t>с</w:t>
            </w:r>
            <w:r w:rsidRPr="003A0DFD">
              <w:rPr>
                <w:rFonts w:ascii="Times New Roman" w:hAnsi="Times New Roman"/>
                <w:sz w:val="28"/>
                <w:szCs w:val="28"/>
              </w:rPr>
              <w:t xml:space="preserve">ности администрации </w:t>
            </w:r>
            <w:r w:rsidRPr="00FB19B6">
              <w:rPr>
                <w:rFonts w:ascii="Times New Roman" w:hAnsi="Times New Roman"/>
                <w:sz w:val="28"/>
                <w:szCs w:val="28"/>
              </w:rPr>
              <w:t xml:space="preserve">муниципального образования Ейский </w:t>
            </w:r>
            <w:r>
              <w:rPr>
                <w:rFonts w:ascii="Times New Roman" w:hAnsi="Times New Roman"/>
                <w:sz w:val="28"/>
                <w:szCs w:val="28"/>
              </w:rPr>
              <w:t xml:space="preserve">муниципальный </w:t>
            </w:r>
            <w:r w:rsidRPr="00FB19B6">
              <w:rPr>
                <w:rFonts w:ascii="Times New Roman" w:hAnsi="Times New Roman"/>
                <w:sz w:val="28"/>
                <w:szCs w:val="28"/>
              </w:rPr>
              <w:t>район</w:t>
            </w:r>
            <w:r>
              <w:rPr>
                <w:rFonts w:ascii="Times New Roman" w:hAnsi="Times New Roman"/>
                <w:sz w:val="28"/>
                <w:szCs w:val="28"/>
              </w:rPr>
              <w:t xml:space="preserve"> Краснодарского края</w:t>
            </w:r>
            <w:r w:rsidRPr="003A0DFD">
              <w:rPr>
                <w:rFonts w:ascii="Times New Roman" w:hAnsi="Times New Roman"/>
                <w:sz w:val="28"/>
                <w:szCs w:val="28"/>
              </w:rPr>
              <w:t>.</w:t>
            </w:r>
          </w:p>
          <w:p w:rsidR="004A217B" w:rsidRPr="003A0DFD" w:rsidRDefault="004A217B" w:rsidP="00FB1699">
            <w:pPr>
              <w:jc w:val="both"/>
              <w:rPr>
                <w:rFonts w:ascii="Times New Roman" w:hAnsi="Times New Roman" w:cs="Times New Roman"/>
                <w:sz w:val="28"/>
                <w:szCs w:val="28"/>
              </w:rPr>
            </w:pPr>
          </w:p>
        </w:tc>
      </w:tr>
    </w:tbl>
    <w:p w:rsidR="004A217B" w:rsidRDefault="004A217B" w:rsidP="004A217B">
      <w:pPr>
        <w:rPr>
          <w:rFonts w:ascii="Times New Roman" w:hAnsi="Times New Roman" w:cs="Times New Roman"/>
          <w:sz w:val="28"/>
          <w:szCs w:val="28"/>
        </w:rPr>
      </w:pPr>
    </w:p>
    <w:p w:rsidR="004A217B" w:rsidRDefault="004A217B" w:rsidP="004A217B">
      <w:pPr>
        <w:rPr>
          <w:rFonts w:ascii="Times New Roman" w:hAnsi="Times New Roman" w:cs="Times New Roman"/>
          <w:sz w:val="28"/>
          <w:szCs w:val="28"/>
        </w:rPr>
      </w:pPr>
    </w:p>
    <w:p w:rsidR="004A217B" w:rsidRDefault="004A217B" w:rsidP="004A217B">
      <w:pPr>
        <w:jc w:val="both"/>
        <w:rPr>
          <w:rFonts w:ascii="Times New Roman" w:hAnsi="Times New Roman" w:cs="Times New Roman"/>
          <w:sz w:val="28"/>
          <w:szCs w:val="28"/>
        </w:rPr>
      </w:pPr>
      <w:r>
        <w:rPr>
          <w:rFonts w:ascii="Times New Roman" w:hAnsi="Times New Roman" w:cs="Times New Roman"/>
          <w:sz w:val="28"/>
          <w:szCs w:val="28"/>
        </w:rPr>
        <w:t>З</w:t>
      </w:r>
      <w:r w:rsidRPr="00A01287">
        <w:rPr>
          <w:rFonts w:ascii="Times New Roman" w:hAnsi="Times New Roman" w:cs="Times New Roman"/>
          <w:sz w:val="28"/>
          <w:szCs w:val="28"/>
        </w:rPr>
        <w:t>аместител</w:t>
      </w:r>
      <w:r>
        <w:rPr>
          <w:rFonts w:ascii="Times New Roman" w:hAnsi="Times New Roman" w:cs="Times New Roman"/>
          <w:sz w:val="28"/>
          <w:szCs w:val="28"/>
        </w:rPr>
        <w:t>ь</w:t>
      </w:r>
      <w:r w:rsidRPr="00A01287">
        <w:rPr>
          <w:rFonts w:ascii="Times New Roman" w:hAnsi="Times New Roman" w:cs="Times New Roman"/>
          <w:sz w:val="28"/>
          <w:szCs w:val="28"/>
        </w:rPr>
        <w:t xml:space="preserve"> главы </w:t>
      </w:r>
    </w:p>
    <w:p w:rsidR="004A217B" w:rsidRDefault="004A217B" w:rsidP="004A217B">
      <w:pPr>
        <w:jc w:val="both"/>
        <w:rPr>
          <w:rFonts w:ascii="Times New Roman" w:hAnsi="Times New Roman"/>
          <w:sz w:val="28"/>
          <w:szCs w:val="28"/>
        </w:rPr>
      </w:pPr>
      <w:r w:rsidRPr="00FB19B6">
        <w:rPr>
          <w:rFonts w:ascii="Times New Roman" w:hAnsi="Times New Roman"/>
          <w:sz w:val="28"/>
          <w:szCs w:val="28"/>
        </w:rPr>
        <w:t xml:space="preserve">Ейский </w:t>
      </w:r>
      <w:r>
        <w:rPr>
          <w:rFonts w:ascii="Times New Roman" w:hAnsi="Times New Roman"/>
          <w:sz w:val="28"/>
          <w:szCs w:val="28"/>
        </w:rPr>
        <w:t xml:space="preserve">муниципальный </w:t>
      </w:r>
      <w:r w:rsidRPr="00FB19B6">
        <w:rPr>
          <w:rFonts w:ascii="Times New Roman" w:hAnsi="Times New Roman"/>
          <w:sz w:val="28"/>
          <w:szCs w:val="28"/>
        </w:rPr>
        <w:t>район</w:t>
      </w:r>
      <w:r>
        <w:rPr>
          <w:rFonts w:ascii="Times New Roman" w:hAnsi="Times New Roman"/>
          <w:sz w:val="28"/>
          <w:szCs w:val="28"/>
        </w:rPr>
        <w:t xml:space="preserve"> </w:t>
      </w:r>
    </w:p>
    <w:p w:rsidR="004A217B" w:rsidRPr="00F33AEB" w:rsidRDefault="004A217B" w:rsidP="004A217B">
      <w:pPr>
        <w:jc w:val="both"/>
        <w:rPr>
          <w:rFonts w:ascii="Times New Roman" w:hAnsi="Times New Roman" w:cs="Times New Roman"/>
          <w:sz w:val="28"/>
          <w:szCs w:val="28"/>
        </w:rPr>
      </w:pPr>
      <w:r>
        <w:rPr>
          <w:rFonts w:ascii="Times New Roman" w:hAnsi="Times New Roman"/>
          <w:sz w:val="28"/>
          <w:szCs w:val="28"/>
        </w:rPr>
        <w:t>Краснодарского края</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w:t>
      </w:r>
      <w:r w:rsidRPr="00A01287">
        <w:rPr>
          <w:rFonts w:ascii="Times New Roman" w:hAnsi="Times New Roman" w:cs="Times New Roman"/>
          <w:sz w:val="28"/>
          <w:szCs w:val="28"/>
        </w:rPr>
        <w:t>.</w:t>
      </w:r>
      <w:r>
        <w:rPr>
          <w:rFonts w:ascii="Times New Roman" w:hAnsi="Times New Roman" w:cs="Times New Roman"/>
          <w:sz w:val="28"/>
          <w:szCs w:val="28"/>
        </w:rPr>
        <w:t>Н</w:t>
      </w:r>
      <w:r w:rsidRPr="00A01287">
        <w:rPr>
          <w:rFonts w:ascii="Times New Roman" w:hAnsi="Times New Roman" w:cs="Times New Roman"/>
          <w:sz w:val="28"/>
          <w:szCs w:val="28"/>
        </w:rPr>
        <w:t xml:space="preserve">. </w:t>
      </w:r>
      <w:proofErr w:type="spellStart"/>
      <w:r>
        <w:rPr>
          <w:rFonts w:ascii="Times New Roman" w:hAnsi="Times New Roman" w:cs="Times New Roman"/>
          <w:sz w:val="28"/>
          <w:szCs w:val="28"/>
        </w:rPr>
        <w:t>Тириченко</w:t>
      </w:r>
      <w:proofErr w:type="spellEnd"/>
    </w:p>
    <w:p w:rsidR="00AB132F" w:rsidRDefault="00AB132F" w:rsidP="00857234">
      <w:pPr>
        <w:spacing w:line="228" w:lineRule="auto"/>
        <w:rPr>
          <w:rFonts w:ascii="Times New Roman" w:hAnsi="Times New Roman" w:cs="Times New Roman"/>
          <w:sz w:val="28"/>
          <w:szCs w:val="28"/>
        </w:rPr>
      </w:pPr>
    </w:p>
    <w:p w:rsidR="004A217B" w:rsidRDefault="004A217B" w:rsidP="00857234">
      <w:pPr>
        <w:spacing w:line="228" w:lineRule="auto"/>
        <w:rPr>
          <w:rFonts w:ascii="Times New Roman" w:hAnsi="Times New Roman" w:cs="Times New Roman"/>
          <w:sz w:val="28"/>
          <w:szCs w:val="28"/>
        </w:rPr>
      </w:pPr>
    </w:p>
    <w:p w:rsidR="00152535" w:rsidRPr="00DC331B" w:rsidRDefault="00152535" w:rsidP="00152535">
      <w:pPr>
        <w:ind w:left="4956"/>
        <w:jc w:val="center"/>
        <w:rPr>
          <w:rFonts w:ascii="Times New Roman" w:hAnsi="Times New Roman" w:cs="Times New Roman"/>
          <w:sz w:val="28"/>
          <w:szCs w:val="28"/>
        </w:rPr>
      </w:pPr>
      <w:r w:rsidRPr="00152535">
        <w:rPr>
          <w:rFonts w:ascii="Times New Roman" w:hAnsi="Times New Roman" w:cs="Times New Roman"/>
          <w:caps/>
          <w:sz w:val="28"/>
          <w:szCs w:val="28"/>
        </w:rPr>
        <w:t>Приложение</w:t>
      </w:r>
      <w:r>
        <w:rPr>
          <w:rFonts w:ascii="Times New Roman" w:hAnsi="Times New Roman" w:cs="Times New Roman"/>
          <w:sz w:val="28"/>
          <w:szCs w:val="28"/>
        </w:rPr>
        <w:t xml:space="preserve"> № 4</w:t>
      </w:r>
    </w:p>
    <w:p w:rsidR="00152535" w:rsidRDefault="00152535" w:rsidP="00152535">
      <w:pPr>
        <w:ind w:left="4956"/>
        <w:jc w:val="center"/>
        <w:rPr>
          <w:rFonts w:ascii="Times New Roman" w:hAnsi="Times New Roman" w:cs="Times New Roman"/>
          <w:sz w:val="28"/>
          <w:szCs w:val="28"/>
        </w:rPr>
      </w:pPr>
    </w:p>
    <w:p w:rsidR="00152535" w:rsidRPr="00DC331B" w:rsidRDefault="00152535" w:rsidP="00152535">
      <w:pPr>
        <w:ind w:left="4956"/>
        <w:jc w:val="center"/>
        <w:rPr>
          <w:rFonts w:ascii="Times New Roman" w:hAnsi="Times New Roman" w:cs="Times New Roman"/>
          <w:sz w:val="28"/>
          <w:szCs w:val="28"/>
        </w:rPr>
      </w:pPr>
      <w:r>
        <w:rPr>
          <w:rFonts w:ascii="Times New Roman" w:hAnsi="Times New Roman" w:cs="Times New Roman"/>
          <w:sz w:val="28"/>
          <w:szCs w:val="28"/>
        </w:rPr>
        <w:t>УТВЕРЖДЕН</w:t>
      </w:r>
    </w:p>
    <w:p w:rsidR="00152535" w:rsidRDefault="00152535" w:rsidP="00152535">
      <w:pPr>
        <w:ind w:left="4956"/>
        <w:jc w:val="center"/>
        <w:rPr>
          <w:rFonts w:ascii="Times New Roman" w:hAnsi="Times New Roman" w:cs="Times New Roman"/>
          <w:sz w:val="28"/>
          <w:szCs w:val="28"/>
        </w:rPr>
      </w:pPr>
      <w:r>
        <w:rPr>
          <w:rFonts w:ascii="Times New Roman" w:hAnsi="Times New Roman" w:cs="Times New Roman"/>
          <w:sz w:val="28"/>
          <w:szCs w:val="28"/>
        </w:rPr>
        <w:t>решением Совета муниципального</w:t>
      </w:r>
    </w:p>
    <w:p w:rsidR="00152535" w:rsidRPr="00DC331B" w:rsidRDefault="00152535" w:rsidP="00152535">
      <w:pPr>
        <w:ind w:left="4956"/>
        <w:jc w:val="center"/>
        <w:rPr>
          <w:rFonts w:ascii="Times New Roman" w:hAnsi="Times New Roman" w:cs="Times New Roman"/>
          <w:sz w:val="28"/>
          <w:szCs w:val="28"/>
        </w:rPr>
      </w:pPr>
      <w:r>
        <w:rPr>
          <w:rFonts w:ascii="Times New Roman" w:hAnsi="Times New Roman" w:cs="Times New Roman"/>
          <w:sz w:val="28"/>
          <w:szCs w:val="28"/>
        </w:rPr>
        <w:t>образования Ейский район</w:t>
      </w:r>
    </w:p>
    <w:p w:rsidR="00152535" w:rsidRDefault="00152535" w:rsidP="00152535">
      <w:pPr>
        <w:ind w:left="4956"/>
        <w:jc w:val="center"/>
        <w:rPr>
          <w:rFonts w:ascii="Times New Roman" w:hAnsi="Times New Roman" w:cs="Times New Roman"/>
          <w:sz w:val="28"/>
          <w:szCs w:val="28"/>
        </w:rPr>
      </w:pPr>
      <w:r>
        <w:rPr>
          <w:rFonts w:ascii="Times New Roman" w:hAnsi="Times New Roman" w:cs="Times New Roman"/>
          <w:sz w:val="28"/>
          <w:szCs w:val="28"/>
        </w:rPr>
        <w:t>от ___________  № _________</w:t>
      </w:r>
    </w:p>
    <w:p w:rsidR="00152535" w:rsidRDefault="00152535" w:rsidP="00152535">
      <w:pPr>
        <w:jc w:val="center"/>
        <w:rPr>
          <w:rFonts w:ascii="Times New Roman" w:hAnsi="Times New Roman" w:cs="Times New Roman"/>
          <w:sz w:val="28"/>
          <w:szCs w:val="28"/>
        </w:rPr>
      </w:pPr>
    </w:p>
    <w:p w:rsidR="00152535" w:rsidRDefault="00152535" w:rsidP="00152535">
      <w:pPr>
        <w:jc w:val="center"/>
        <w:rPr>
          <w:rFonts w:ascii="Times New Roman" w:hAnsi="Times New Roman" w:cs="Times New Roman"/>
          <w:sz w:val="28"/>
          <w:szCs w:val="28"/>
        </w:rPr>
      </w:pPr>
    </w:p>
    <w:p w:rsidR="00152535" w:rsidRDefault="00152535" w:rsidP="00152535">
      <w:pPr>
        <w:rPr>
          <w:rFonts w:ascii="Times New Roman" w:hAnsi="Times New Roman" w:cs="Times New Roman"/>
          <w:sz w:val="28"/>
          <w:szCs w:val="28"/>
        </w:rPr>
      </w:pPr>
    </w:p>
    <w:p w:rsidR="00152535" w:rsidRDefault="00152535" w:rsidP="00152535">
      <w:pPr>
        <w:jc w:val="center"/>
        <w:rPr>
          <w:rFonts w:ascii="Times New Roman" w:hAnsi="Times New Roman" w:cs="Times New Roman"/>
          <w:sz w:val="28"/>
          <w:szCs w:val="28"/>
        </w:rPr>
      </w:pPr>
      <w:r w:rsidRPr="00956171">
        <w:rPr>
          <w:rFonts w:ascii="Times New Roman" w:hAnsi="Times New Roman" w:cs="Times New Roman"/>
          <w:sz w:val="28"/>
          <w:szCs w:val="28"/>
        </w:rPr>
        <w:t>СОСТАВ</w:t>
      </w:r>
    </w:p>
    <w:p w:rsidR="00152535" w:rsidRPr="004A2AED" w:rsidRDefault="00152535" w:rsidP="00152535">
      <w:pPr>
        <w:jc w:val="center"/>
        <w:rPr>
          <w:rFonts w:ascii="Times New Roman" w:hAnsi="Times New Roman" w:cs="Times New Roman"/>
          <w:sz w:val="28"/>
          <w:szCs w:val="28"/>
        </w:rPr>
      </w:pPr>
      <w:r w:rsidRPr="00956171">
        <w:rPr>
          <w:rFonts w:ascii="Times New Roman" w:hAnsi="Times New Roman" w:cs="Times New Roman"/>
          <w:sz w:val="28"/>
          <w:szCs w:val="28"/>
        </w:rPr>
        <w:t xml:space="preserve">рабочей группы </w:t>
      </w:r>
      <w:r>
        <w:rPr>
          <w:rFonts w:ascii="Times New Roman" w:hAnsi="Times New Roman" w:cs="Times New Roman"/>
          <w:sz w:val="28"/>
          <w:szCs w:val="28"/>
        </w:rPr>
        <w:t>по учету предложений по проекту</w:t>
      </w:r>
    </w:p>
    <w:p w:rsidR="00152535" w:rsidRDefault="00152535" w:rsidP="00152535">
      <w:pPr>
        <w:jc w:val="center"/>
        <w:rPr>
          <w:rFonts w:ascii="Times New Roman" w:hAnsi="Times New Roman" w:cs="Times New Roman"/>
          <w:sz w:val="28"/>
          <w:szCs w:val="28"/>
        </w:rPr>
      </w:pPr>
      <w:r w:rsidRPr="004A2AED">
        <w:rPr>
          <w:rFonts w:ascii="Times New Roman" w:hAnsi="Times New Roman" w:cs="Times New Roman"/>
          <w:sz w:val="28"/>
          <w:szCs w:val="28"/>
        </w:rPr>
        <w:t>Устав</w:t>
      </w:r>
      <w:r>
        <w:rPr>
          <w:rFonts w:ascii="Times New Roman" w:hAnsi="Times New Roman" w:cs="Times New Roman"/>
          <w:sz w:val="28"/>
          <w:szCs w:val="28"/>
        </w:rPr>
        <w:t>а</w:t>
      </w:r>
      <w:r w:rsidRPr="004A2AED">
        <w:rPr>
          <w:rFonts w:ascii="Times New Roman" w:hAnsi="Times New Roman" w:cs="Times New Roman"/>
          <w:sz w:val="28"/>
          <w:szCs w:val="28"/>
        </w:rPr>
        <w:t xml:space="preserve"> муниципального образования</w:t>
      </w:r>
      <w:r w:rsidRPr="00FB19B6">
        <w:rPr>
          <w:rFonts w:ascii="Times New Roman" w:hAnsi="Times New Roman" w:cs="Times New Roman"/>
          <w:sz w:val="28"/>
          <w:szCs w:val="28"/>
        </w:rPr>
        <w:t xml:space="preserve"> Ейский </w:t>
      </w:r>
      <w:r>
        <w:rPr>
          <w:rFonts w:ascii="Times New Roman" w:hAnsi="Times New Roman" w:cs="Times New Roman"/>
          <w:sz w:val="28"/>
          <w:szCs w:val="28"/>
        </w:rPr>
        <w:t xml:space="preserve">муниципальный </w:t>
      </w:r>
      <w:r w:rsidRPr="00FB19B6">
        <w:rPr>
          <w:rFonts w:ascii="Times New Roman" w:hAnsi="Times New Roman" w:cs="Times New Roman"/>
          <w:sz w:val="28"/>
          <w:szCs w:val="28"/>
        </w:rPr>
        <w:t>район</w:t>
      </w:r>
      <w:r>
        <w:rPr>
          <w:rFonts w:ascii="Times New Roman" w:hAnsi="Times New Roman" w:cs="Times New Roman"/>
          <w:sz w:val="28"/>
          <w:szCs w:val="28"/>
        </w:rPr>
        <w:t xml:space="preserve"> </w:t>
      </w:r>
    </w:p>
    <w:p w:rsidR="00152535" w:rsidRPr="00956171" w:rsidRDefault="00152535" w:rsidP="00152535">
      <w:pPr>
        <w:jc w:val="center"/>
        <w:rPr>
          <w:rFonts w:ascii="Times New Roman" w:hAnsi="Times New Roman" w:cs="Times New Roman"/>
          <w:sz w:val="28"/>
          <w:szCs w:val="28"/>
        </w:rPr>
      </w:pPr>
      <w:r>
        <w:rPr>
          <w:rFonts w:ascii="Times New Roman" w:hAnsi="Times New Roman" w:cs="Times New Roman"/>
          <w:sz w:val="28"/>
          <w:szCs w:val="28"/>
        </w:rPr>
        <w:lastRenderedPageBreak/>
        <w:t>Краснодарского края</w:t>
      </w:r>
    </w:p>
    <w:p w:rsidR="00152535" w:rsidRDefault="00152535" w:rsidP="00152535">
      <w:pPr>
        <w:rPr>
          <w:rFonts w:ascii="Times New Roman" w:hAnsi="Times New Roman" w:cs="Times New Roman"/>
          <w:sz w:val="28"/>
          <w:szCs w:val="28"/>
        </w:rPr>
      </w:pPr>
    </w:p>
    <w:p w:rsidR="00152535" w:rsidRDefault="00152535" w:rsidP="00152535">
      <w:pPr>
        <w:rPr>
          <w:rFonts w:ascii="Times New Roman" w:hAnsi="Times New Roman" w:cs="Times New Roman"/>
          <w:sz w:val="28"/>
          <w:szCs w:val="28"/>
        </w:rPr>
      </w:pPr>
    </w:p>
    <w:p w:rsidR="00152535" w:rsidRDefault="00152535" w:rsidP="00152535">
      <w:pPr>
        <w:rPr>
          <w:rFonts w:ascii="Times New Roman" w:hAnsi="Times New Roman" w:cs="Times New Roman"/>
          <w:sz w:val="28"/>
          <w:szCs w:val="28"/>
        </w:rPr>
      </w:pPr>
    </w:p>
    <w:p w:rsidR="00152535" w:rsidRDefault="00152535" w:rsidP="00152535">
      <w:pPr>
        <w:rPr>
          <w:rFonts w:ascii="Times New Roman" w:hAnsi="Times New Roman" w:cs="Times New Roman"/>
          <w:sz w:val="28"/>
          <w:szCs w:val="28"/>
        </w:rPr>
      </w:pPr>
    </w:p>
    <w:tbl>
      <w:tblPr>
        <w:tblW w:w="4945" w:type="pct"/>
        <w:jc w:val="center"/>
        <w:tblLook w:val="01E0"/>
      </w:tblPr>
      <w:tblGrid>
        <w:gridCol w:w="4560"/>
        <w:gridCol w:w="5186"/>
      </w:tblGrid>
      <w:tr w:rsidR="00152535" w:rsidRPr="00A22D54" w:rsidTr="00FB1699">
        <w:trPr>
          <w:jc w:val="center"/>
        </w:trPr>
        <w:tc>
          <w:tcPr>
            <w:tcW w:w="4560" w:type="dxa"/>
          </w:tcPr>
          <w:p w:rsidR="00152535" w:rsidRPr="00A22D54" w:rsidRDefault="00152535" w:rsidP="00FB1699">
            <w:pPr>
              <w:rPr>
                <w:rFonts w:ascii="Times New Roman" w:hAnsi="Times New Roman" w:cs="Times New Roman"/>
                <w:sz w:val="28"/>
                <w:szCs w:val="28"/>
              </w:rPr>
            </w:pPr>
            <w:proofErr w:type="spellStart"/>
            <w:r w:rsidRPr="00A22D54">
              <w:rPr>
                <w:rFonts w:ascii="Times New Roman" w:hAnsi="Times New Roman" w:cs="Times New Roman"/>
                <w:sz w:val="28"/>
                <w:szCs w:val="28"/>
              </w:rPr>
              <w:t>Вяткин</w:t>
            </w:r>
            <w:proofErr w:type="spellEnd"/>
            <w:r w:rsidRPr="00A22D54">
              <w:rPr>
                <w:rFonts w:ascii="Times New Roman" w:hAnsi="Times New Roman" w:cs="Times New Roman"/>
                <w:sz w:val="28"/>
                <w:szCs w:val="28"/>
              </w:rPr>
              <w:t xml:space="preserve"> </w:t>
            </w:r>
          </w:p>
          <w:p w:rsidR="00152535" w:rsidRPr="00A22D54" w:rsidRDefault="00152535" w:rsidP="00FB1699">
            <w:pPr>
              <w:rPr>
                <w:rFonts w:ascii="Times New Roman" w:hAnsi="Times New Roman" w:cs="Times New Roman"/>
                <w:sz w:val="28"/>
                <w:szCs w:val="28"/>
              </w:rPr>
            </w:pPr>
            <w:r w:rsidRPr="00A22D54">
              <w:rPr>
                <w:rFonts w:ascii="Times New Roman" w:hAnsi="Times New Roman" w:cs="Times New Roman"/>
                <w:sz w:val="28"/>
                <w:szCs w:val="28"/>
              </w:rPr>
              <w:t>Олег Михайлович</w:t>
            </w:r>
          </w:p>
        </w:tc>
        <w:tc>
          <w:tcPr>
            <w:tcW w:w="5186" w:type="dxa"/>
          </w:tcPr>
          <w:p w:rsidR="00152535" w:rsidRPr="00A22D54" w:rsidRDefault="00152535" w:rsidP="00FB1699">
            <w:pPr>
              <w:jc w:val="both"/>
              <w:rPr>
                <w:rFonts w:ascii="Times New Roman" w:hAnsi="Times New Roman" w:cs="Times New Roman"/>
                <w:sz w:val="28"/>
                <w:szCs w:val="28"/>
              </w:rPr>
            </w:pPr>
            <w:r w:rsidRPr="00A22D54">
              <w:rPr>
                <w:rFonts w:ascii="Times New Roman" w:hAnsi="Times New Roman" w:cs="Times New Roman"/>
                <w:sz w:val="28"/>
                <w:szCs w:val="28"/>
              </w:rPr>
              <w:t>- председатель Совета муниципального образования Ейский район, руковод</w:t>
            </w:r>
            <w:r w:rsidRPr="00A22D54">
              <w:rPr>
                <w:rFonts w:ascii="Times New Roman" w:hAnsi="Times New Roman" w:cs="Times New Roman"/>
                <w:sz w:val="28"/>
                <w:szCs w:val="28"/>
              </w:rPr>
              <w:t>и</w:t>
            </w:r>
            <w:r w:rsidRPr="00A22D54">
              <w:rPr>
                <w:rFonts w:ascii="Times New Roman" w:hAnsi="Times New Roman" w:cs="Times New Roman"/>
                <w:sz w:val="28"/>
                <w:szCs w:val="28"/>
              </w:rPr>
              <w:t>тель рабочей группы;</w:t>
            </w:r>
          </w:p>
          <w:p w:rsidR="00152535" w:rsidRPr="00A22D54" w:rsidRDefault="00152535" w:rsidP="00FB1699">
            <w:pPr>
              <w:rPr>
                <w:rFonts w:ascii="Times New Roman" w:hAnsi="Times New Roman" w:cs="Times New Roman"/>
                <w:sz w:val="28"/>
                <w:szCs w:val="28"/>
              </w:rPr>
            </w:pPr>
          </w:p>
        </w:tc>
      </w:tr>
      <w:tr w:rsidR="00152535" w:rsidRPr="00A22D54" w:rsidTr="00FB1699">
        <w:trPr>
          <w:jc w:val="center"/>
        </w:trPr>
        <w:tc>
          <w:tcPr>
            <w:tcW w:w="4560" w:type="dxa"/>
          </w:tcPr>
          <w:p w:rsidR="00152535" w:rsidRPr="00A22D54" w:rsidRDefault="00152535" w:rsidP="00FB1699">
            <w:pPr>
              <w:rPr>
                <w:rFonts w:ascii="Times New Roman" w:hAnsi="Times New Roman" w:cs="Times New Roman"/>
                <w:sz w:val="28"/>
                <w:szCs w:val="28"/>
              </w:rPr>
            </w:pPr>
            <w:proofErr w:type="spellStart"/>
            <w:r w:rsidRPr="00A22D54">
              <w:rPr>
                <w:rFonts w:ascii="Times New Roman" w:hAnsi="Times New Roman" w:cs="Times New Roman"/>
                <w:sz w:val="28"/>
                <w:szCs w:val="28"/>
              </w:rPr>
              <w:t>Роик</w:t>
            </w:r>
            <w:proofErr w:type="spellEnd"/>
            <w:r w:rsidRPr="00A22D54">
              <w:rPr>
                <w:rFonts w:ascii="Times New Roman" w:hAnsi="Times New Roman" w:cs="Times New Roman"/>
                <w:sz w:val="28"/>
                <w:szCs w:val="28"/>
              </w:rPr>
              <w:t xml:space="preserve"> Юлия</w:t>
            </w:r>
          </w:p>
          <w:p w:rsidR="00152535" w:rsidRPr="00A22D54" w:rsidRDefault="00152535" w:rsidP="00FB1699">
            <w:pPr>
              <w:rPr>
                <w:rFonts w:ascii="Times New Roman" w:hAnsi="Times New Roman" w:cs="Times New Roman"/>
                <w:sz w:val="28"/>
                <w:szCs w:val="28"/>
              </w:rPr>
            </w:pPr>
            <w:r w:rsidRPr="00A22D54">
              <w:rPr>
                <w:rFonts w:ascii="Times New Roman" w:hAnsi="Times New Roman" w:cs="Times New Roman"/>
                <w:sz w:val="28"/>
                <w:szCs w:val="28"/>
              </w:rPr>
              <w:t>Владимировна</w:t>
            </w:r>
          </w:p>
          <w:p w:rsidR="00152535" w:rsidRPr="00A22D54" w:rsidRDefault="00152535" w:rsidP="00FB1699">
            <w:pPr>
              <w:rPr>
                <w:rFonts w:ascii="Times New Roman" w:hAnsi="Times New Roman" w:cs="Times New Roman"/>
                <w:sz w:val="28"/>
                <w:szCs w:val="28"/>
              </w:rPr>
            </w:pPr>
          </w:p>
          <w:p w:rsidR="00152535" w:rsidRPr="00A22D54" w:rsidRDefault="00152535" w:rsidP="00FB1699">
            <w:pPr>
              <w:rPr>
                <w:rFonts w:ascii="Times New Roman" w:hAnsi="Times New Roman" w:cs="Times New Roman"/>
                <w:sz w:val="28"/>
                <w:szCs w:val="28"/>
              </w:rPr>
            </w:pPr>
          </w:p>
          <w:p w:rsidR="00152535" w:rsidRPr="00A22D54" w:rsidRDefault="00152535" w:rsidP="00FB1699">
            <w:pPr>
              <w:rPr>
                <w:rFonts w:ascii="Times New Roman" w:hAnsi="Times New Roman" w:cs="Times New Roman"/>
                <w:sz w:val="28"/>
                <w:szCs w:val="28"/>
              </w:rPr>
            </w:pPr>
          </w:p>
        </w:tc>
        <w:tc>
          <w:tcPr>
            <w:tcW w:w="5186" w:type="dxa"/>
          </w:tcPr>
          <w:p w:rsidR="00152535" w:rsidRPr="00A22D54" w:rsidRDefault="00152535" w:rsidP="00FB1699">
            <w:pPr>
              <w:jc w:val="both"/>
              <w:rPr>
                <w:rFonts w:ascii="Times New Roman" w:hAnsi="Times New Roman" w:cs="Times New Roman"/>
                <w:sz w:val="28"/>
                <w:szCs w:val="28"/>
              </w:rPr>
            </w:pPr>
            <w:r w:rsidRPr="00A22D54">
              <w:rPr>
                <w:rFonts w:ascii="Times New Roman" w:hAnsi="Times New Roman" w:cs="Times New Roman"/>
                <w:sz w:val="28"/>
                <w:szCs w:val="28"/>
              </w:rPr>
              <w:t>- главный специалист отдела по обесп</w:t>
            </w:r>
            <w:r w:rsidRPr="00A22D54">
              <w:rPr>
                <w:rFonts w:ascii="Times New Roman" w:hAnsi="Times New Roman" w:cs="Times New Roman"/>
                <w:sz w:val="28"/>
                <w:szCs w:val="28"/>
              </w:rPr>
              <w:t>е</w:t>
            </w:r>
            <w:r w:rsidRPr="00A22D54">
              <w:rPr>
                <w:rFonts w:ascii="Times New Roman" w:hAnsi="Times New Roman" w:cs="Times New Roman"/>
                <w:sz w:val="28"/>
                <w:szCs w:val="28"/>
              </w:rPr>
              <w:t>чению деятельности Совета муниц</w:t>
            </w:r>
            <w:r w:rsidRPr="00A22D54">
              <w:rPr>
                <w:rFonts w:ascii="Times New Roman" w:hAnsi="Times New Roman" w:cs="Times New Roman"/>
                <w:sz w:val="28"/>
                <w:szCs w:val="28"/>
              </w:rPr>
              <w:t>и</w:t>
            </w:r>
            <w:r w:rsidRPr="00A22D54">
              <w:rPr>
                <w:rFonts w:ascii="Times New Roman" w:hAnsi="Times New Roman" w:cs="Times New Roman"/>
                <w:sz w:val="28"/>
                <w:szCs w:val="28"/>
              </w:rPr>
              <w:t>пального образования Ейский район, секретарь рабочей группы;</w:t>
            </w:r>
          </w:p>
        </w:tc>
      </w:tr>
      <w:tr w:rsidR="00152535" w:rsidRPr="00A22D54" w:rsidTr="00FB1699">
        <w:trPr>
          <w:jc w:val="center"/>
        </w:trPr>
        <w:tc>
          <w:tcPr>
            <w:tcW w:w="4560" w:type="dxa"/>
          </w:tcPr>
          <w:p w:rsidR="00152535" w:rsidRPr="00A22D54" w:rsidRDefault="00152535" w:rsidP="00FB1699">
            <w:pPr>
              <w:rPr>
                <w:rFonts w:ascii="Times New Roman" w:hAnsi="Times New Roman" w:cs="Times New Roman"/>
                <w:sz w:val="28"/>
                <w:szCs w:val="28"/>
              </w:rPr>
            </w:pPr>
            <w:r w:rsidRPr="00A22D54">
              <w:rPr>
                <w:rFonts w:ascii="Times New Roman" w:hAnsi="Times New Roman" w:cs="Times New Roman"/>
                <w:sz w:val="28"/>
                <w:szCs w:val="28"/>
              </w:rPr>
              <w:t>Члены рабочей группы:</w:t>
            </w:r>
          </w:p>
          <w:p w:rsidR="00152535" w:rsidRPr="00A22D54" w:rsidRDefault="00152535" w:rsidP="00FB1699">
            <w:pPr>
              <w:rPr>
                <w:rFonts w:ascii="Times New Roman" w:hAnsi="Times New Roman" w:cs="Times New Roman"/>
                <w:sz w:val="28"/>
                <w:szCs w:val="28"/>
              </w:rPr>
            </w:pPr>
          </w:p>
        </w:tc>
        <w:tc>
          <w:tcPr>
            <w:tcW w:w="5186" w:type="dxa"/>
          </w:tcPr>
          <w:p w:rsidR="00152535" w:rsidRPr="00A22D54" w:rsidRDefault="00152535" w:rsidP="00FB1699">
            <w:pPr>
              <w:rPr>
                <w:rFonts w:ascii="Times New Roman" w:hAnsi="Times New Roman" w:cs="Times New Roman"/>
                <w:sz w:val="28"/>
                <w:szCs w:val="28"/>
              </w:rPr>
            </w:pPr>
          </w:p>
        </w:tc>
      </w:tr>
      <w:tr w:rsidR="00152535" w:rsidRPr="00A22D54" w:rsidTr="00FB1699">
        <w:trPr>
          <w:jc w:val="center"/>
        </w:trPr>
        <w:tc>
          <w:tcPr>
            <w:tcW w:w="4560" w:type="dxa"/>
          </w:tcPr>
          <w:p w:rsidR="00152535" w:rsidRPr="00A22D54" w:rsidRDefault="00152535" w:rsidP="00FB1699">
            <w:pPr>
              <w:rPr>
                <w:rFonts w:ascii="Times New Roman" w:hAnsi="Times New Roman" w:cs="Times New Roman"/>
                <w:sz w:val="28"/>
                <w:szCs w:val="28"/>
              </w:rPr>
            </w:pPr>
            <w:proofErr w:type="spellStart"/>
            <w:r w:rsidRPr="00A22D54">
              <w:rPr>
                <w:rFonts w:ascii="Times New Roman" w:hAnsi="Times New Roman" w:cs="Times New Roman"/>
                <w:sz w:val="28"/>
                <w:szCs w:val="28"/>
              </w:rPr>
              <w:t>Дедешко</w:t>
            </w:r>
            <w:proofErr w:type="spellEnd"/>
          </w:p>
          <w:p w:rsidR="00152535" w:rsidRPr="00A22D54" w:rsidRDefault="00152535" w:rsidP="00FB1699">
            <w:pPr>
              <w:rPr>
                <w:rFonts w:ascii="Times New Roman" w:hAnsi="Times New Roman" w:cs="Times New Roman"/>
                <w:sz w:val="28"/>
                <w:szCs w:val="28"/>
              </w:rPr>
            </w:pPr>
            <w:r w:rsidRPr="00A22D54">
              <w:rPr>
                <w:rFonts w:ascii="Times New Roman" w:hAnsi="Times New Roman" w:cs="Times New Roman"/>
                <w:sz w:val="28"/>
                <w:szCs w:val="28"/>
              </w:rPr>
              <w:t>Виктор Михайлович</w:t>
            </w:r>
          </w:p>
        </w:tc>
        <w:tc>
          <w:tcPr>
            <w:tcW w:w="5186" w:type="dxa"/>
          </w:tcPr>
          <w:p w:rsidR="00152535" w:rsidRPr="00A22D54" w:rsidRDefault="00152535" w:rsidP="00FB1699">
            <w:pPr>
              <w:jc w:val="both"/>
              <w:rPr>
                <w:rFonts w:ascii="Times New Roman" w:hAnsi="Times New Roman" w:cs="Times New Roman"/>
                <w:sz w:val="28"/>
                <w:szCs w:val="28"/>
              </w:rPr>
            </w:pPr>
            <w:r w:rsidRPr="00A22D54">
              <w:rPr>
                <w:rFonts w:ascii="Times New Roman" w:hAnsi="Times New Roman" w:cs="Times New Roman"/>
                <w:sz w:val="28"/>
                <w:szCs w:val="28"/>
              </w:rPr>
              <w:t xml:space="preserve">- председатель постоянной депутатской </w:t>
            </w:r>
            <w:r>
              <w:rPr>
                <w:rFonts w:ascii="Times New Roman" w:hAnsi="Times New Roman" w:cs="Times New Roman"/>
                <w:sz w:val="28"/>
                <w:szCs w:val="28"/>
              </w:rPr>
              <w:t>комиссии Совета</w:t>
            </w:r>
            <w:r w:rsidRPr="00A22D54">
              <w:rPr>
                <w:rFonts w:ascii="Times New Roman" w:hAnsi="Times New Roman" w:cs="Times New Roman"/>
                <w:sz w:val="28"/>
                <w:szCs w:val="28"/>
              </w:rPr>
              <w:t xml:space="preserve"> муниципального образования Ейский район по вопросам законност</w:t>
            </w:r>
            <w:r>
              <w:rPr>
                <w:rFonts w:ascii="Times New Roman" w:hAnsi="Times New Roman" w:cs="Times New Roman"/>
                <w:sz w:val="28"/>
                <w:szCs w:val="28"/>
              </w:rPr>
              <w:t xml:space="preserve">и, взаимодействию </w:t>
            </w:r>
            <w:r w:rsidRPr="00A22D54">
              <w:rPr>
                <w:rFonts w:ascii="Times New Roman" w:hAnsi="Times New Roman" w:cs="Times New Roman"/>
                <w:sz w:val="28"/>
                <w:szCs w:val="28"/>
              </w:rPr>
              <w:t>с</w:t>
            </w:r>
            <w:r>
              <w:rPr>
                <w:rFonts w:ascii="Times New Roman" w:hAnsi="Times New Roman" w:cs="Times New Roman"/>
                <w:sz w:val="28"/>
                <w:szCs w:val="28"/>
              </w:rPr>
              <w:t xml:space="preserve"> правоохр</w:t>
            </w:r>
            <w:r>
              <w:rPr>
                <w:rFonts w:ascii="Times New Roman" w:hAnsi="Times New Roman" w:cs="Times New Roman"/>
                <w:sz w:val="28"/>
                <w:szCs w:val="28"/>
              </w:rPr>
              <w:t>а</w:t>
            </w:r>
            <w:r>
              <w:rPr>
                <w:rFonts w:ascii="Times New Roman" w:hAnsi="Times New Roman" w:cs="Times New Roman"/>
                <w:sz w:val="28"/>
                <w:szCs w:val="28"/>
              </w:rPr>
              <w:t xml:space="preserve">нительными </w:t>
            </w:r>
            <w:r w:rsidRPr="00A22D54">
              <w:rPr>
                <w:rFonts w:ascii="Times New Roman" w:hAnsi="Times New Roman" w:cs="Times New Roman"/>
                <w:sz w:val="28"/>
                <w:szCs w:val="28"/>
              </w:rPr>
              <w:t>органами, общественными объединениями, политическими парти</w:t>
            </w:r>
            <w:r w:rsidRPr="00A22D54">
              <w:rPr>
                <w:rFonts w:ascii="Times New Roman" w:hAnsi="Times New Roman" w:cs="Times New Roman"/>
                <w:sz w:val="28"/>
                <w:szCs w:val="28"/>
              </w:rPr>
              <w:t>я</w:t>
            </w:r>
            <w:r>
              <w:rPr>
                <w:rFonts w:ascii="Times New Roman" w:hAnsi="Times New Roman" w:cs="Times New Roman"/>
                <w:sz w:val="28"/>
                <w:szCs w:val="28"/>
              </w:rPr>
              <w:t xml:space="preserve">ми, миграции, делам казачества и </w:t>
            </w:r>
            <w:r w:rsidRPr="00A22D54">
              <w:rPr>
                <w:rFonts w:ascii="Times New Roman" w:hAnsi="Times New Roman" w:cs="Times New Roman"/>
                <w:sz w:val="28"/>
                <w:szCs w:val="28"/>
              </w:rPr>
              <w:t>вое</w:t>
            </w:r>
            <w:r w:rsidRPr="00A22D54">
              <w:rPr>
                <w:rFonts w:ascii="Times New Roman" w:hAnsi="Times New Roman" w:cs="Times New Roman"/>
                <w:sz w:val="28"/>
                <w:szCs w:val="28"/>
              </w:rPr>
              <w:t>н</w:t>
            </w:r>
            <w:r w:rsidRPr="00A22D54">
              <w:rPr>
                <w:rFonts w:ascii="Times New Roman" w:hAnsi="Times New Roman" w:cs="Times New Roman"/>
                <w:sz w:val="28"/>
                <w:szCs w:val="28"/>
              </w:rPr>
              <w:t>нослужащих;</w:t>
            </w:r>
          </w:p>
          <w:p w:rsidR="00152535" w:rsidRPr="00A22D54" w:rsidRDefault="00152535" w:rsidP="00FB1699">
            <w:pPr>
              <w:rPr>
                <w:rFonts w:ascii="Times New Roman" w:hAnsi="Times New Roman" w:cs="Times New Roman"/>
                <w:sz w:val="28"/>
                <w:szCs w:val="28"/>
              </w:rPr>
            </w:pPr>
          </w:p>
        </w:tc>
      </w:tr>
      <w:tr w:rsidR="00152535" w:rsidRPr="00A22D54" w:rsidTr="00FB1699">
        <w:trPr>
          <w:jc w:val="center"/>
        </w:trPr>
        <w:tc>
          <w:tcPr>
            <w:tcW w:w="4560" w:type="dxa"/>
          </w:tcPr>
          <w:p w:rsidR="00152535" w:rsidRPr="00A22D54" w:rsidRDefault="00152535" w:rsidP="00FB1699">
            <w:pPr>
              <w:rPr>
                <w:rFonts w:ascii="Times New Roman" w:hAnsi="Times New Roman" w:cs="Times New Roman"/>
                <w:sz w:val="28"/>
                <w:szCs w:val="28"/>
              </w:rPr>
            </w:pPr>
            <w:r>
              <w:rPr>
                <w:rFonts w:ascii="Times New Roman" w:hAnsi="Times New Roman" w:cs="Times New Roman"/>
                <w:sz w:val="28"/>
                <w:szCs w:val="28"/>
              </w:rPr>
              <w:t>Шибаева</w:t>
            </w:r>
          </w:p>
          <w:p w:rsidR="00152535" w:rsidRPr="00A22D54" w:rsidRDefault="00152535" w:rsidP="00FB1699">
            <w:pPr>
              <w:rPr>
                <w:rFonts w:ascii="Times New Roman" w:hAnsi="Times New Roman" w:cs="Times New Roman"/>
                <w:sz w:val="28"/>
                <w:szCs w:val="28"/>
              </w:rPr>
            </w:pPr>
            <w:r>
              <w:rPr>
                <w:rFonts w:ascii="Times New Roman" w:hAnsi="Times New Roman" w:cs="Times New Roman"/>
                <w:sz w:val="28"/>
                <w:szCs w:val="28"/>
              </w:rPr>
              <w:t>Елена Геннадьевна</w:t>
            </w:r>
          </w:p>
        </w:tc>
        <w:tc>
          <w:tcPr>
            <w:tcW w:w="5186" w:type="dxa"/>
          </w:tcPr>
          <w:p w:rsidR="00152535" w:rsidRPr="00A22D54" w:rsidRDefault="00152535" w:rsidP="00FB1699">
            <w:pPr>
              <w:jc w:val="both"/>
              <w:rPr>
                <w:rFonts w:ascii="Times New Roman" w:hAnsi="Times New Roman" w:cs="Times New Roman"/>
                <w:sz w:val="28"/>
                <w:szCs w:val="28"/>
              </w:rPr>
            </w:pPr>
            <w:r w:rsidRPr="00A22D54">
              <w:rPr>
                <w:rFonts w:ascii="Times New Roman" w:hAnsi="Times New Roman" w:cs="Times New Roman"/>
                <w:sz w:val="28"/>
                <w:szCs w:val="28"/>
              </w:rPr>
              <w:t>- главный специалист отдела по обесп</w:t>
            </w:r>
            <w:r w:rsidRPr="00A22D54">
              <w:rPr>
                <w:rFonts w:ascii="Times New Roman" w:hAnsi="Times New Roman" w:cs="Times New Roman"/>
                <w:sz w:val="28"/>
                <w:szCs w:val="28"/>
              </w:rPr>
              <w:t>е</w:t>
            </w:r>
            <w:r w:rsidRPr="00A22D54">
              <w:rPr>
                <w:rFonts w:ascii="Times New Roman" w:hAnsi="Times New Roman" w:cs="Times New Roman"/>
                <w:sz w:val="28"/>
                <w:szCs w:val="28"/>
              </w:rPr>
              <w:t>чению деятельности Совета муниц</w:t>
            </w:r>
            <w:r w:rsidRPr="00A22D54">
              <w:rPr>
                <w:rFonts w:ascii="Times New Roman" w:hAnsi="Times New Roman" w:cs="Times New Roman"/>
                <w:sz w:val="28"/>
                <w:szCs w:val="28"/>
              </w:rPr>
              <w:t>и</w:t>
            </w:r>
            <w:r w:rsidRPr="00A22D54">
              <w:rPr>
                <w:rFonts w:ascii="Times New Roman" w:hAnsi="Times New Roman" w:cs="Times New Roman"/>
                <w:sz w:val="28"/>
                <w:szCs w:val="28"/>
              </w:rPr>
              <w:t>пального образования Ейский район;</w:t>
            </w:r>
          </w:p>
          <w:p w:rsidR="00152535" w:rsidRPr="00A22D54" w:rsidRDefault="00152535" w:rsidP="00FB1699">
            <w:pPr>
              <w:jc w:val="both"/>
              <w:rPr>
                <w:rFonts w:ascii="Times New Roman" w:hAnsi="Times New Roman" w:cs="Times New Roman"/>
                <w:sz w:val="28"/>
                <w:szCs w:val="28"/>
              </w:rPr>
            </w:pPr>
          </w:p>
        </w:tc>
      </w:tr>
      <w:tr w:rsidR="00152535" w:rsidRPr="00A22D54" w:rsidTr="00FB1699">
        <w:trPr>
          <w:jc w:val="center"/>
        </w:trPr>
        <w:tc>
          <w:tcPr>
            <w:tcW w:w="4560" w:type="dxa"/>
          </w:tcPr>
          <w:p w:rsidR="00152535" w:rsidRPr="00A22D54" w:rsidRDefault="00152535" w:rsidP="00FB1699">
            <w:pPr>
              <w:rPr>
                <w:rFonts w:ascii="Times New Roman" w:hAnsi="Times New Roman" w:cs="Times New Roman"/>
                <w:sz w:val="28"/>
                <w:szCs w:val="28"/>
              </w:rPr>
            </w:pPr>
            <w:proofErr w:type="spellStart"/>
            <w:r w:rsidRPr="00A22D54">
              <w:rPr>
                <w:rFonts w:ascii="Times New Roman" w:hAnsi="Times New Roman" w:cs="Times New Roman"/>
                <w:sz w:val="28"/>
                <w:szCs w:val="28"/>
              </w:rPr>
              <w:t>Слободян</w:t>
            </w:r>
            <w:proofErr w:type="spellEnd"/>
            <w:r w:rsidRPr="00A22D54">
              <w:rPr>
                <w:rFonts w:ascii="Times New Roman" w:hAnsi="Times New Roman" w:cs="Times New Roman"/>
                <w:sz w:val="28"/>
                <w:szCs w:val="28"/>
              </w:rPr>
              <w:t xml:space="preserve"> </w:t>
            </w:r>
          </w:p>
          <w:p w:rsidR="00152535" w:rsidRDefault="00152535" w:rsidP="00FB1699">
            <w:pPr>
              <w:rPr>
                <w:rFonts w:ascii="Times New Roman" w:hAnsi="Times New Roman" w:cs="Times New Roman"/>
                <w:sz w:val="28"/>
                <w:szCs w:val="28"/>
              </w:rPr>
            </w:pPr>
            <w:r w:rsidRPr="00A22D54">
              <w:rPr>
                <w:rFonts w:ascii="Times New Roman" w:hAnsi="Times New Roman" w:cs="Times New Roman"/>
                <w:sz w:val="28"/>
                <w:szCs w:val="28"/>
              </w:rPr>
              <w:t xml:space="preserve">Михаил Анатольевич </w:t>
            </w:r>
          </w:p>
          <w:p w:rsidR="00152535" w:rsidRPr="00DE66E8" w:rsidRDefault="00152535" w:rsidP="00FB1699">
            <w:pPr>
              <w:rPr>
                <w:rFonts w:ascii="Times New Roman" w:hAnsi="Times New Roman" w:cs="Times New Roman"/>
                <w:sz w:val="28"/>
                <w:szCs w:val="28"/>
              </w:rPr>
            </w:pPr>
          </w:p>
          <w:p w:rsidR="00152535" w:rsidRDefault="00152535" w:rsidP="00FB1699">
            <w:pPr>
              <w:rPr>
                <w:rFonts w:ascii="Times New Roman" w:hAnsi="Times New Roman" w:cs="Times New Roman"/>
                <w:sz w:val="28"/>
                <w:szCs w:val="28"/>
              </w:rPr>
            </w:pPr>
          </w:p>
          <w:p w:rsidR="00152535" w:rsidRDefault="00152535" w:rsidP="00FB1699">
            <w:pPr>
              <w:rPr>
                <w:rFonts w:ascii="Times New Roman" w:hAnsi="Times New Roman" w:cs="Times New Roman"/>
                <w:sz w:val="28"/>
                <w:szCs w:val="28"/>
              </w:rPr>
            </w:pPr>
            <w:r>
              <w:rPr>
                <w:rFonts w:ascii="Times New Roman" w:hAnsi="Times New Roman" w:cs="Times New Roman"/>
                <w:sz w:val="28"/>
                <w:szCs w:val="28"/>
              </w:rPr>
              <w:t>Скворцов</w:t>
            </w:r>
          </w:p>
          <w:p w:rsidR="00152535" w:rsidRPr="00DE66E8" w:rsidRDefault="00152535" w:rsidP="00FB1699">
            <w:pPr>
              <w:rPr>
                <w:rFonts w:ascii="Times New Roman" w:hAnsi="Times New Roman" w:cs="Times New Roman"/>
                <w:sz w:val="28"/>
                <w:szCs w:val="28"/>
              </w:rPr>
            </w:pPr>
            <w:r>
              <w:rPr>
                <w:rFonts w:ascii="Times New Roman" w:hAnsi="Times New Roman" w:cs="Times New Roman"/>
                <w:sz w:val="28"/>
                <w:szCs w:val="28"/>
              </w:rPr>
              <w:t>Сергей Евгеньевич</w:t>
            </w:r>
          </w:p>
        </w:tc>
        <w:tc>
          <w:tcPr>
            <w:tcW w:w="5186" w:type="dxa"/>
          </w:tcPr>
          <w:p w:rsidR="00152535" w:rsidRDefault="00152535" w:rsidP="00FB1699">
            <w:pPr>
              <w:jc w:val="both"/>
              <w:rPr>
                <w:rFonts w:ascii="Times New Roman" w:hAnsi="Times New Roman" w:cs="Times New Roman"/>
                <w:sz w:val="28"/>
                <w:szCs w:val="28"/>
              </w:rPr>
            </w:pPr>
            <w:r w:rsidRPr="00A22D54">
              <w:rPr>
                <w:rFonts w:ascii="Times New Roman" w:hAnsi="Times New Roman" w:cs="Times New Roman"/>
                <w:sz w:val="28"/>
                <w:szCs w:val="28"/>
              </w:rPr>
              <w:t>- </w:t>
            </w:r>
            <w:r>
              <w:rPr>
                <w:rFonts w:ascii="Times New Roman" w:hAnsi="Times New Roman" w:cs="Times New Roman"/>
                <w:sz w:val="28"/>
                <w:szCs w:val="28"/>
              </w:rPr>
              <w:t>начальник отдела по обеспечению</w:t>
            </w:r>
            <w:r>
              <w:rPr>
                <w:rFonts w:ascii="Times New Roman" w:hAnsi="Times New Roman" w:cs="Times New Roman"/>
                <w:sz w:val="28"/>
                <w:szCs w:val="28"/>
              </w:rPr>
              <w:br/>
            </w:r>
            <w:r w:rsidRPr="00A22D54">
              <w:rPr>
                <w:rFonts w:ascii="Times New Roman" w:hAnsi="Times New Roman" w:cs="Times New Roman"/>
                <w:sz w:val="28"/>
                <w:szCs w:val="28"/>
              </w:rPr>
              <w:t>деятельности Совета муниципального образования Ейский район</w:t>
            </w:r>
            <w:r>
              <w:rPr>
                <w:rFonts w:ascii="Times New Roman" w:hAnsi="Times New Roman" w:cs="Times New Roman"/>
                <w:sz w:val="28"/>
                <w:szCs w:val="28"/>
              </w:rPr>
              <w:t>;</w:t>
            </w:r>
          </w:p>
          <w:p w:rsidR="00152535" w:rsidRDefault="00152535" w:rsidP="00FB1699">
            <w:pPr>
              <w:jc w:val="both"/>
              <w:rPr>
                <w:rFonts w:ascii="Times New Roman" w:hAnsi="Times New Roman" w:cs="Times New Roman"/>
                <w:sz w:val="28"/>
                <w:szCs w:val="28"/>
              </w:rPr>
            </w:pPr>
          </w:p>
          <w:p w:rsidR="00152535" w:rsidRPr="00A22D54" w:rsidRDefault="00152535" w:rsidP="00FB1699">
            <w:pPr>
              <w:jc w:val="both"/>
              <w:rPr>
                <w:rFonts w:ascii="Times New Roman" w:hAnsi="Times New Roman" w:cs="Times New Roman"/>
                <w:sz w:val="28"/>
                <w:szCs w:val="28"/>
              </w:rPr>
            </w:pPr>
            <w:r>
              <w:rPr>
                <w:rFonts w:ascii="Times New Roman" w:hAnsi="Times New Roman" w:cs="Times New Roman"/>
                <w:sz w:val="28"/>
                <w:szCs w:val="28"/>
              </w:rPr>
              <w:t>- главный специалист правового упра</w:t>
            </w:r>
            <w:r>
              <w:rPr>
                <w:rFonts w:ascii="Times New Roman" w:hAnsi="Times New Roman" w:cs="Times New Roman"/>
                <w:sz w:val="28"/>
                <w:szCs w:val="28"/>
              </w:rPr>
              <w:t>в</w:t>
            </w:r>
            <w:r>
              <w:rPr>
                <w:rFonts w:ascii="Times New Roman" w:hAnsi="Times New Roman" w:cs="Times New Roman"/>
                <w:sz w:val="28"/>
                <w:szCs w:val="28"/>
              </w:rPr>
              <w:t>ления администрации муниципального образования Ейский муниципальный район Краснодарского края.</w:t>
            </w:r>
          </w:p>
        </w:tc>
      </w:tr>
    </w:tbl>
    <w:p w:rsidR="00152535" w:rsidRDefault="00152535" w:rsidP="00152535">
      <w:pPr>
        <w:rPr>
          <w:rFonts w:ascii="Times New Roman" w:hAnsi="Times New Roman" w:cs="Times New Roman"/>
          <w:sz w:val="28"/>
          <w:szCs w:val="28"/>
        </w:rPr>
      </w:pPr>
    </w:p>
    <w:p w:rsidR="00152535" w:rsidRDefault="00152535" w:rsidP="00152535">
      <w:pPr>
        <w:rPr>
          <w:rFonts w:ascii="Times New Roman" w:hAnsi="Times New Roman" w:cs="Times New Roman"/>
          <w:sz w:val="28"/>
          <w:szCs w:val="28"/>
        </w:rPr>
      </w:pPr>
    </w:p>
    <w:p w:rsidR="00152535" w:rsidRPr="00893617" w:rsidRDefault="00152535" w:rsidP="00152535">
      <w:pPr>
        <w:suppressAutoHyphens/>
        <w:autoSpaceDE/>
        <w:autoSpaceDN/>
        <w:adjustRightInd/>
        <w:spacing w:line="228" w:lineRule="auto"/>
        <w:rPr>
          <w:rFonts w:ascii="Times New Roman" w:eastAsia="Andale Sans UI" w:hAnsi="Times New Roman" w:cs="Times New Roman"/>
          <w:kern w:val="2"/>
          <w:sz w:val="28"/>
          <w:szCs w:val="28"/>
          <w:lang w:eastAsia="en-US"/>
        </w:rPr>
      </w:pPr>
      <w:r>
        <w:rPr>
          <w:rFonts w:ascii="Times New Roman" w:eastAsia="Andale Sans UI" w:hAnsi="Times New Roman" w:cs="Times New Roman"/>
          <w:kern w:val="2"/>
          <w:sz w:val="28"/>
          <w:szCs w:val="28"/>
          <w:lang w:eastAsia="en-US"/>
        </w:rPr>
        <w:t>З</w:t>
      </w:r>
      <w:r w:rsidRPr="00893617">
        <w:rPr>
          <w:rFonts w:ascii="Times New Roman" w:eastAsia="Andale Sans UI" w:hAnsi="Times New Roman" w:cs="Times New Roman"/>
          <w:kern w:val="2"/>
          <w:sz w:val="28"/>
          <w:szCs w:val="28"/>
          <w:lang w:eastAsia="en-US"/>
        </w:rPr>
        <w:t>аместител</w:t>
      </w:r>
      <w:r>
        <w:rPr>
          <w:rFonts w:ascii="Times New Roman" w:eastAsia="Andale Sans UI" w:hAnsi="Times New Roman" w:cs="Times New Roman"/>
          <w:kern w:val="2"/>
          <w:sz w:val="28"/>
          <w:szCs w:val="28"/>
          <w:lang w:eastAsia="en-US"/>
        </w:rPr>
        <w:t>ь</w:t>
      </w:r>
      <w:r w:rsidRPr="00893617">
        <w:rPr>
          <w:rFonts w:ascii="Times New Roman" w:eastAsia="Andale Sans UI" w:hAnsi="Times New Roman" w:cs="Times New Roman"/>
          <w:kern w:val="2"/>
          <w:sz w:val="28"/>
          <w:szCs w:val="28"/>
          <w:lang w:eastAsia="en-US"/>
        </w:rPr>
        <w:t xml:space="preserve"> главы </w:t>
      </w:r>
      <w:proofErr w:type="gramStart"/>
      <w:r w:rsidRPr="00893617">
        <w:rPr>
          <w:rFonts w:ascii="Times New Roman" w:eastAsia="Andale Sans UI" w:hAnsi="Times New Roman" w:cs="Times New Roman"/>
          <w:kern w:val="2"/>
          <w:sz w:val="28"/>
          <w:szCs w:val="28"/>
          <w:lang w:eastAsia="en-US"/>
        </w:rPr>
        <w:t>муниципального</w:t>
      </w:r>
      <w:proofErr w:type="gramEnd"/>
    </w:p>
    <w:p w:rsidR="00152535" w:rsidRDefault="00152535" w:rsidP="00152535">
      <w:pPr>
        <w:suppressAutoHyphens/>
        <w:autoSpaceDE/>
        <w:autoSpaceDN/>
        <w:adjustRightInd/>
        <w:spacing w:line="228" w:lineRule="auto"/>
        <w:rPr>
          <w:rFonts w:ascii="Times New Roman" w:hAnsi="Times New Roman" w:cs="Times New Roman"/>
          <w:sz w:val="28"/>
          <w:szCs w:val="28"/>
        </w:rPr>
      </w:pPr>
      <w:r w:rsidRPr="00893617">
        <w:rPr>
          <w:rFonts w:ascii="Times New Roman" w:eastAsia="Andale Sans UI" w:hAnsi="Times New Roman" w:cs="Times New Roman"/>
          <w:kern w:val="2"/>
          <w:sz w:val="28"/>
          <w:szCs w:val="28"/>
          <w:lang w:eastAsia="en-US"/>
        </w:rPr>
        <w:t>о</w:t>
      </w:r>
      <w:r>
        <w:rPr>
          <w:rFonts w:ascii="Times New Roman" w:eastAsia="Andale Sans UI" w:hAnsi="Times New Roman" w:cs="Times New Roman"/>
          <w:kern w:val="2"/>
          <w:sz w:val="28"/>
          <w:szCs w:val="28"/>
          <w:lang w:eastAsia="en-US"/>
        </w:rPr>
        <w:t xml:space="preserve">бразования </w:t>
      </w:r>
      <w:r w:rsidRPr="00FB19B6">
        <w:rPr>
          <w:rFonts w:ascii="Times New Roman" w:hAnsi="Times New Roman" w:cs="Times New Roman"/>
          <w:sz w:val="28"/>
          <w:szCs w:val="28"/>
        </w:rPr>
        <w:t xml:space="preserve">муниципального образования </w:t>
      </w:r>
    </w:p>
    <w:p w:rsidR="00152535" w:rsidRDefault="00152535" w:rsidP="00152535">
      <w:pPr>
        <w:suppressAutoHyphens/>
        <w:autoSpaceDE/>
        <w:autoSpaceDN/>
        <w:adjustRightInd/>
        <w:spacing w:line="228" w:lineRule="auto"/>
        <w:rPr>
          <w:rFonts w:ascii="Times New Roman" w:hAnsi="Times New Roman" w:cs="Times New Roman"/>
          <w:sz w:val="28"/>
          <w:szCs w:val="28"/>
        </w:rPr>
      </w:pPr>
      <w:r w:rsidRPr="00FB19B6">
        <w:rPr>
          <w:rFonts w:ascii="Times New Roman" w:hAnsi="Times New Roman" w:cs="Times New Roman"/>
          <w:sz w:val="28"/>
          <w:szCs w:val="28"/>
        </w:rPr>
        <w:t xml:space="preserve">Ейский </w:t>
      </w:r>
      <w:r>
        <w:rPr>
          <w:rFonts w:ascii="Times New Roman" w:hAnsi="Times New Roman" w:cs="Times New Roman"/>
          <w:sz w:val="28"/>
          <w:szCs w:val="28"/>
        </w:rPr>
        <w:t xml:space="preserve">муниципальный </w:t>
      </w:r>
      <w:r w:rsidRPr="00FB19B6">
        <w:rPr>
          <w:rFonts w:ascii="Times New Roman" w:hAnsi="Times New Roman" w:cs="Times New Roman"/>
          <w:sz w:val="28"/>
          <w:szCs w:val="28"/>
        </w:rPr>
        <w:t>район</w:t>
      </w:r>
      <w:r>
        <w:rPr>
          <w:rFonts w:ascii="Times New Roman" w:hAnsi="Times New Roman" w:cs="Times New Roman"/>
          <w:sz w:val="28"/>
          <w:szCs w:val="28"/>
        </w:rPr>
        <w:t xml:space="preserve"> </w:t>
      </w:r>
    </w:p>
    <w:p w:rsidR="00152535" w:rsidRPr="00221EFA" w:rsidRDefault="00152535" w:rsidP="00221EFA">
      <w:pPr>
        <w:suppressAutoHyphens/>
        <w:autoSpaceDE/>
        <w:autoSpaceDN/>
        <w:adjustRightInd/>
        <w:spacing w:line="228" w:lineRule="auto"/>
        <w:rPr>
          <w:rFonts w:ascii="Times New Roman" w:eastAsia="Andale Sans UI" w:hAnsi="Times New Roman" w:cs="Times New Roman"/>
          <w:kern w:val="2"/>
          <w:sz w:val="28"/>
          <w:szCs w:val="28"/>
          <w:lang w:eastAsia="en-US"/>
        </w:rPr>
      </w:pPr>
      <w:r>
        <w:rPr>
          <w:rFonts w:ascii="Times New Roman" w:hAnsi="Times New Roman" w:cs="Times New Roman"/>
          <w:sz w:val="28"/>
          <w:szCs w:val="28"/>
        </w:rPr>
        <w:t>Краснодарского края</w:t>
      </w:r>
      <w:r>
        <w:rPr>
          <w:rFonts w:ascii="Times New Roman" w:eastAsia="Andale Sans UI" w:hAnsi="Times New Roman" w:cs="Times New Roman"/>
          <w:kern w:val="2"/>
          <w:sz w:val="28"/>
          <w:szCs w:val="28"/>
          <w:lang w:eastAsia="en-US"/>
        </w:rPr>
        <w:t xml:space="preserve"> </w:t>
      </w:r>
      <w:r>
        <w:rPr>
          <w:rFonts w:ascii="Times New Roman" w:eastAsia="Andale Sans UI" w:hAnsi="Times New Roman" w:cs="Times New Roman"/>
          <w:kern w:val="2"/>
          <w:sz w:val="28"/>
          <w:szCs w:val="28"/>
          <w:lang w:eastAsia="en-US"/>
        </w:rPr>
        <w:tab/>
      </w:r>
      <w:r>
        <w:rPr>
          <w:rFonts w:ascii="Times New Roman" w:eastAsia="Andale Sans UI" w:hAnsi="Times New Roman" w:cs="Times New Roman"/>
          <w:kern w:val="2"/>
          <w:sz w:val="28"/>
          <w:szCs w:val="28"/>
          <w:lang w:eastAsia="en-US"/>
        </w:rPr>
        <w:tab/>
      </w:r>
      <w:r>
        <w:rPr>
          <w:rFonts w:ascii="Times New Roman" w:eastAsia="Andale Sans UI" w:hAnsi="Times New Roman" w:cs="Times New Roman"/>
          <w:kern w:val="2"/>
          <w:sz w:val="28"/>
          <w:szCs w:val="28"/>
          <w:lang w:eastAsia="en-US"/>
        </w:rPr>
        <w:tab/>
      </w:r>
      <w:r>
        <w:rPr>
          <w:rFonts w:ascii="Times New Roman" w:eastAsia="Andale Sans UI" w:hAnsi="Times New Roman" w:cs="Times New Roman"/>
          <w:kern w:val="2"/>
          <w:sz w:val="28"/>
          <w:szCs w:val="28"/>
          <w:lang w:eastAsia="en-US"/>
        </w:rPr>
        <w:tab/>
      </w:r>
      <w:r>
        <w:rPr>
          <w:rFonts w:ascii="Times New Roman" w:eastAsia="Andale Sans UI" w:hAnsi="Times New Roman" w:cs="Times New Roman"/>
          <w:kern w:val="2"/>
          <w:sz w:val="28"/>
          <w:szCs w:val="28"/>
          <w:lang w:eastAsia="en-US"/>
        </w:rPr>
        <w:tab/>
      </w:r>
      <w:r>
        <w:rPr>
          <w:rFonts w:ascii="Times New Roman" w:eastAsia="Andale Sans UI" w:hAnsi="Times New Roman" w:cs="Times New Roman"/>
          <w:kern w:val="2"/>
          <w:sz w:val="28"/>
          <w:szCs w:val="28"/>
          <w:lang w:eastAsia="en-US"/>
        </w:rPr>
        <w:tab/>
      </w:r>
      <w:r>
        <w:rPr>
          <w:rFonts w:ascii="Times New Roman" w:eastAsia="Andale Sans UI" w:hAnsi="Times New Roman" w:cs="Times New Roman"/>
          <w:kern w:val="2"/>
          <w:sz w:val="28"/>
          <w:szCs w:val="28"/>
          <w:lang w:eastAsia="en-US"/>
        </w:rPr>
        <w:tab/>
        <w:t xml:space="preserve">         А.Н</w:t>
      </w:r>
      <w:r w:rsidRPr="00893617">
        <w:rPr>
          <w:rFonts w:ascii="Times New Roman" w:eastAsia="Andale Sans UI" w:hAnsi="Times New Roman" w:cs="Times New Roman"/>
          <w:kern w:val="2"/>
          <w:sz w:val="28"/>
          <w:szCs w:val="28"/>
          <w:lang w:eastAsia="en-US"/>
        </w:rPr>
        <w:t xml:space="preserve">. </w:t>
      </w:r>
      <w:proofErr w:type="spellStart"/>
      <w:r>
        <w:rPr>
          <w:rFonts w:ascii="Times New Roman" w:eastAsia="Andale Sans UI" w:hAnsi="Times New Roman" w:cs="Times New Roman"/>
          <w:kern w:val="2"/>
          <w:sz w:val="28"/>
          <w:szCs w:val="28"/>
          <w:lang w:eastAsia="en-US"/>
        </w:rPr>
        <w:t>Тириченко</w:t>
      </w:r>
      <w:proofErr w:type="spellEnd"/>
    </w:p>
    <w:sectPr w:rsidR="00152535" w:rsidRPr="00221EFA" w:rsidSect="000A0FD6">
      <w:headerReference w:type="even" r:id="rId27"/>
      <w:headerReference w:type="default" r:id="rId28"/>
      <w:pgSz w:w="11906" w:h="16838"/>
      <w:pgMar w:top="567" w:right="567"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E52" w:rsidRDefault="00C32E52">
      <w:r>
        <w:separator/>
      </w:r>
    </w:p>
  </w:endnote>
  <w:endnote w:type="continuationSeparator" w:id="0">
    <w:p w:rsidR="00C32E52" w:rsidRDefault="00C32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E52" w:rsidRDefault="00C32E52">
      <w:r>
        <w:separator/>
      </w:r>
    </w:p>
  </w:footnote>
  <w:footnote w:type="continuationSeparator" w:id="0">
    <w:p w:rsidR="00C32E52" w:rsidRDefault="00C32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F4" w:rsidRDefault="00CD33F1" w:rsidP="005C746C">
    <w:pPr>
      <w:pStyle w:val="a3"/>
      <w:framePr w:wrap="around" w:vAnchor="text" w:hAnchor="margin" w:xAlign="center" w:y="1"/>
      <w:rPr>
        <w:rStyle w:val="a5"/>
      </w:rPr>
    </w:pPr>
    <w:r>
      <w:rPr>
        <w:rStyle w:val="a5"/>
      </w:rPr>
      <w:fldChar w:fldCharType="begin"/>
    </w:r>
    <w:r w:rsidR="00B205F4">
      <w:rPr>
        <w:rStyle w:val="a5"/>
      </w:rPr>
      <w:instrText xml:space="preserve">PAGE  </w:instrText>
    </w:r>
    <w:r>
      <w:rPr>
        <w:rStyle w:val="a5"/>
      </w:rPr>
      <w:fldChar w:fldCharType="end"/>
    </w:r>
  </w:p>
  <w:p w:rsidR="00B205F4" w:rsidRDefault="00B205F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F4" w:rsidRPr="008114EA" w:rsidRDefault="00CD33F1" w:rsidP="005C746C">
    <w:pPr>
      <w:pStyle w:val="a3"/>
      <w:framePr w:wrap="around" w:vAnchor="text" w:hAnchor="margin" w:xAlign="center" w:y="1"/>
      <w:rPr>
        <w:rStyle w:val="a5"/>
        <w:rFonts w:ascii="Times New Roman" w:hAnsi="Times New Roman" w:cs="Times New Roman"/>
        <w:sz w:val="28"/>
        <w:szCs w:val="28"/>
      </w:rPr>
    </w:pPr>
    <w:r w:rsidRPr="008114EA">
      <w:rPr>
        <w:rStyle w:val="a5"/>
        <w:rFonts w:ascii="Times New Roman" w:hAnsi="Times New Roman" w:cs="Times New Roman"/>
        <w:sz w:val="28"/>
        <w:szCs w:val="28"/>
      </w:rPr>
      <w:fldChar w:fldCharType="begin"/>
    </w:r>
    <w:r w:rsidR="00B205F4" w:rsidRPr="008114EA">
      <w:rPr>
        <w:rStyle w:val="a5"/>
        <w:rFonts w:ascii="Times New Roman" w:hAnsi="Times New Roman" w:cs="Times New Roman"/>
        <w:sz w:val="28"/>
        <w:szCs w:val="28"/>
      </w:rPr>
      <w:instrText xml:space="preserve">PAGE  </w:instrText>
    </w:r>
    <w:r w:rsidRPr="008114EA">
      <w:rPr>
        <w:rStyle w:val="a5"/>
        <w:rFonts w:ascii="Times New Roman" w:hAnsi="Times New Roman" w:cs="Times New Roman"/>
        <w:sz w:val="28"/>
        <w:szCs w:val="28"/>
      </w:rPr>
      <w:fldChar w:fldCharType="separate"/>
    </w:r>
    <w:r w:rsidR="00221EFA">
      <w:rPr>
        <w:rStyle w:val="a5"/>
        <w:rFonts w:ascii="Times New Roman" w:hAnsi="Times New Roman" w:cs="Times New Roman"/>
        <w:noProof/>
        <w:sz w:val="28"/>
        <w:szCs w:val="28"/>
      </w:rPr>
      <w:t>87</w:t>
    </w:r>
    <w:r w:rsidRPr="008114EA">
      <w:rPr>
        <w:rStyle w:val="a5"/>
        <w:rFonts w:ascii="Times New Roman" w:hAnsi="Times New Roman" w:cs="Times New Roman"/>
        <w:sz w:val="28"/>
        <w:szCs w:val="28"/>
      </w:rPr>
      <w:fldChar w:fldCharType="end"/>
    </w:r>
  </w:p>
  <w:p w:rsidR="00B205F4" w:rsidRDefault="00B205F4">
    <w:pPr>
      <w:pStyle w:val="a3"/>
    </w:pPr>
  </w:p>
  <w:p w:rsidR="00B205F4" w:rsidRDefault="00B205F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3B5780D"/>
    <w:multiLevelType w:val="singleLevel"/>
    <w:tmpl w:val="C60E9DFC"/>
    <w:lvl w:ilvl="0">
      <w:start w:val="1"/>
      <w:numFmt w:val="decimal"/>
      <w:lvlText w:val="%1."/>
      <w:legacy w:legacy="1" w:legacySpace="0" w:legacyIndent="255"/>
      <w:lvlJc w:val="left"/>
      <w:rPr>
        <w:rFonts w:ascii="Sylfaen" w:hAnsi="Sylfaen" w:hint="default"/>
      </w:rPr>
    </w:lvl>
  </w:abstractNum>
  <w:abstractNum w:abstractNumId="26">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220C4D3F"/>
    <w:multiLevelType w:val="singleLevel"/>
    <w:tmpl w:val="6D08314C"/>
    <w:lvl w:ilvl="0">
      <w:start w:val="6"/>
      <w:numFmt w:val="decimal"/>
      <w:lvlText w:val="%1."/>
      <w:legacy w:legacy="1" w:legacySpace="0" w:legacyIndent="254"/>
      <w:lvlJc w:val="left"/>
      <w:rPr>
        <w:rFonts w:ascii="Sylfaen" w:hAnsi="Sylfaen" w:hint="default"/>
      </w:rPr>
    </w:lvl>
  </w:abstractNum>
  <w:abstractNum w:abstractNumId="29">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54551368"/>
    <w:multiLevelType w:val="hybridMultilevel"/>
    <w:tmpl w:val="52CAA4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28"/>
  </w:num>
  <w:num w:numId="3">
    <w:abstractNumId w:val="0"/>
  </w:num>
  <w:num w:numId="4">
    <w:abstractNumId w:val="32"/>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7"/>
  </w:num>
  <w:num w:numId="30">
    <w:abstractNumId w:val="30"/>
  </w:num>
  <w:num w:numId="31">
    <w:abstractNumId w:val="31"/>
  </w:num>
  <w:num w:numId="32">
    <w:abstractNumId w:val="29"/>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rawingGridVerticalSpacing w:val="57"/>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D4655"/>
    <w:rsid w:val="00006912"/>
    <w:rsid w:val="00021043"/>
    <w:rsid w:val="0002403B"/>
    <w:rsid w:val="00024449"/>
    <w:rsid w:val="00027E13"/>
    <w:rsid w:val="000407F3"/>
    <w:rsid w:val="00045330"/>
    <w:rsid w:val="0005561B"/>
    <w:rsid w:val="00062949"/>
    <w:rsid w:val="000860B4"/>
    <w:rsid w:val="00097A13"/>
    <w:rsid w:val="000A0FD6"/>
    <w:rsid w:val="000B4DBE"/>
    <w:rsid w:val="000C0435"/>
    <w:rsid w:val="000C0B9F"/>
    <w:rsid w:val="000C1B31"/>
    <w:rsid w:val="000C7256"/>
    <w:rsid w:val="000C7411"/>
    <w:rsid w:val="000D2CA4"/>
    <w:rsid w:val="000F0820"/>
    <w:rsid w:val="00101A93"/>
    <w:rsid w:val="00105865"/>
    <w:rsid w:val="00110C6A"/>
    <w:rsid w:val="00127EFD"/>
    <w:rsid w:val="00130BA4"/>
    <w:rsid w:val="00144B52"/>
    <w:rsid w:val="00146366"/>
    <w:rsid w:val="001472E6"/>
    <w:rsid w:val="00152535"/>
    <w:rsid w:val="00171BD9"/>
    <w:rsid w:val="00171E25"/>
    <w:rsid w:val="001731F7"/>
    <w:rsid w:val="0017332B"/>
    <w:rsid w:val="00185C14"/>
    <w:rsid w:val="001A0AA2"/>
    <w:rsid w:val="001B140B"/>
    <w:rsid w:val="001B24E4"/>
    <w:rsid w:val="001B3EDB"/>
    <w:rsid w:val="001C7233"/>
    <w:rsid w:val="001D5F14"/>
    <w:rsid w:val="001E02A0"/>
    <w:rsid w:val="001E0997"/>
    <w:rsid w:val="001F7DC6"/>
    <w:rsid w:val="00200DCB"/>
    <w:rsid w:val="002075DC"/>
    <w:rsid w:val="00214AC3"/>
    <w:rsid w:val="00221EFA"/>
    <w:rsid w:val="00227524"/>
    <w:rsid w:val="0023398D"/>
    <w:rsid w:val="00251933"/>
    <w:rsid w:val="00252816"/>
    <w:rsid w:val="002604C4"/>
    <w:rsid w:val="002607B8"/>
    <w:rsid w:val="0026584E"/>
    <w:rsid w:val="0029646B"/>
    <w:rsid w:val="002B2671"/>
    <w:rsid w:val="002B31F1"/>
    <w:rsid w:val="002C5582"/>
    <w:rsid w:val="002D6210"/>
    <w:rsid w:val="002E1D86"/>
    <w:rsid w:val="002E6155"/>
    <w:rsid w:val="002F4848"/>
    <w:rsid w:val="00311214"/>
    <w:rsid w:val="0032429A"/>
    <w:rsid w:val="00325846"/>
    <w:rsid w:val="00332E12"/>
    <w:rsid w:val="00335D7F"/>
    <w:rsid w:val="00343B7E"/>
    <w:rsid w:val="00372B8C"/>
    <w:rsid w:val="00375FE9"/>
    <w:rsid w:val="003924B6"/>
    <w:rsid w:val="00397D12"/>
    <w:rsid w:val="003A7D35"/>
    <w:rsid w:val="003B0B87"/>
    <w:rsid w:val="003B22EA"/>
    <w:rsid w:val="003B5215"/>
    <w:rsid w:val="003B7E2B"/>
    <w:rsid w:val="003C15BF"/>
    <w:rsid w:val="003D631C"/>
    <w:rsid w:val="003E5A28"/>
    <w:rsid w:val="004018D4"/>
    <w:rsid w:val="00402D7A"/>
    <w:rsid w:val="00436DBE"/>
    <w:rsid w:val="0044243E"/>
    <w:rsid w:val="00443D90"/>
    <w:rsid w:val="00460EC2"/>
    <w:rsid w:val="00475C52"/>
    <w:rsid w:val="00481750"/>
    <w:rsid w:val="004A0757"/>
    <w:rsid w:val="004A0B6F"/>
    <w:rsid w:val="004A217B"/>
    <w:rsid w:val="004A2204"/>
    <w:rsid w:val="004A7F47"/>
    <w:rsid w:val="004B3181"/>
    <w:rsid w:val="004D40B4"/>
    <w:rsid w:val="004D4655"/>
    <w:rsid w:val="004D6770"/>
    <w:rsid w:val="004D7012"/>
    <w:rsid w:val="004F2B33"/>
    <w:rsid w:val="00503387"/>
    <w:rsid w:val="00513531"/>
    <w:rsid w:val="00523CFF"/>
    <w:rsid w:val="00527A56"/>
    <w:rsid w:val="005449F5"/>
    <w:rsid w:val="005862ED"/>
    <w:rsid w:val="005863E1"/>
    <w:rsid w:val="005968F3"/>
    <w:rsid w:val="005A6FA6"/>
    <w:rsid w:val="005B6B26"/>
    <w:rsid w:val="005C0805"/>
    <w:rsid w:val="005C3781"/>
    <w:rsid w:val="005C746C"/>
    <w:rsid w:val="005D3C0C"/>
    <w:rsid w:val="005D7841"/>
    <w:rsid w:val="005E46A9"/>
    <w:rsid w:val="005E54E9"/>
    <w:rsid w:val="005E6ED9"/>
    <w:rsid w:val="005F51C9"/>
    <w:rsid w:val="00622A85"/>
    <w:rsid w:val="00622AED"/>
    <w:rsid w:val="00627AAB"/>
    <w:rsid w:val="00631961"/>
    <w:rsid w:val="00634980"/>
    <w:rsid w:val="006411AF"/>
    <w:rsid w:val="006438EA"/>
    <w:rsid w:val="00650C13"/>
    <w:rsid w:val="00660FEF"/>
    <w:rsid w:val="006642F7"/>
    <w:rsid w:val="006667F4"/>
    <w:rsid w:val="00674573"/>
    <w:rsid w:val="00677DC8"/>
    <w:rsid w:val="00685D9E"/>
    <w:rsid w:val="006B05E3"/>
    <w:rsid w:val="006C3332"/>
    <w:rsid w:val="006C65AF"/>
    <w:rsid w:val="006D2799"/>
    <w:rsid w:val="006E3A52"/>
    <w:rsid w:val="00705899"/>
    <w:rsid w:val="0072016B"/>
    <w:rsid w:val="007201F7"/>
    <w:rsid w:val="00744208"/>
    <w:rsid w:val="00760476"/>
    <w:rsid w:val="00762FFE"/>
    <w:rsid w:val="00773FF1"/>
    <w:rsid w:val="00780D96"/>
    <w:rsid w:val="0078195F"/>
    <w:rsid w:val="00794A8F"/>
    <w:rsid w:val="007A1B74"/>
    <w:rsid w:val="007A3873"/>
    <w:rsid w:val="007C01CA"/>
    <w:rsid w:val="007C6288"/>
    <w:rsid w:val="007E4A81"/>
    <w:rsid w:val="007F5651"/>
    <w:rsid w:val="008114EA"/>
    <w:rsid w:val="008122C8"/>
    <w:rsid w:val="00817D3C"/>
    <w:rsid w:val="00832855"/>
    <w:rsid w:val="00832AC0"/>
    <w:rsid w:val="00834EFA"/>
    <w:rsid w:val="008467DB"/>
    <w:rsid w:val="0085509E"/>
    <w:rsid w:val="00857234"/>
    <w:rsid w:val="00860801"/>
    <w:rsid w:val="008775C9"/>
    <w:rsid w:val="00881BE7"/>
    <w:rsid w:val="00882F10"/>
    <w:rsid w:val="008D0ED6"/>
    <w:rsid w:val="008D4E69"/>
    <w:rsid w:val="008E52EA"/>
    <w:rsid w:val="00906457"/>
    <w:rsid w:val="0091560D"/>
    <w:rsid w:val="0092140E"/>
    <w:rsid w:val="009306C8"/>
    <w:rsid w:val="00946EF9"/>
    <w:rsid w:val="00953708"/>
    <w:rsid w:val="0095400B"/>
    <w:rsid w:val="00954C95"/>
    <w:rsid w:val="00963D48"/>
    <w:rsid w:val="009672A7"/>
    <w:rsid w:val="009818AF"/>
    <w:rsid w:val="00982410"/>
    <w:rsid w:val="00983724"/>
    <w:rsid w:val="00985E90"/>
    <w:rsid w:val="00990B69"/>
    <w:rsid w:val="00991E37"/>
    <w:rsid w:val="009B34F9"/>
    <w:rsid w:val="009B3E7C"/>
    <w:rsid w:val="009C0902"/>
    <w:rsid w:val="009C0F07"/>
    <w:rsid w:val="009F2479"/>
    <w:rsid w:val="00A005B5"/>
    <w:rsid w:val="00A04460"/>
    <w:rsid w:val="00A12907"/>
    <w:rsid w:val="00A24009"/>
    <w:rsid w:val="00A303B5"/>
    <w:rsid w:val="00A367AF"/>
    <w:rsid w:val="00A6768B"/>
    <w:rsid w:val="00A7510D"/>
    <w:rsid w:val="00A75B3D"/>
    <w:rsid w:val="00A81293"/>
    <w:rsid w:val="00A82B16"/>
    <w:rsid w:val="00A865BF"/>
    <w:rsid w:val="00AB132F"/>
    <w:rsid w:val="00AE2DCA"/>
    <w:rsid w:val="00AF66A5"/>
    <w:rsid w:val="00B205F4"/>
    <w:rsid w:val="00B20F48"/>
    <w:rsid w:val="00B33D5C"/>
    <w:rsid w:val="00B43191"/>
    <w:rsid w:val="00B53294"/>
    <w:rsid w:val="00B55567"/>
    <w:rsid w:val="00B82313"/>
    <w:rsid w:val="00B843B1"/>
    <w:rsid w:val="00B9527F"/>
    <w:rsid w:val="00BE18C3"/>
    <w:rsid w:val="00BF4950"/>
    <w:rsid w:val="00C00E06"/>
    <w:rsid w:val="00C05E38"/>
    <w:rsid w:val="00C114FD"/>
    <w:rsid w:val="00C32E52"/>
    <w:rsid w:val="00C46182"/>
    <w:rsid w:val="00C47F65"/>
    <w:rsid w:val="00C56D5B"/>
    <w:rsid w:val="00C66259"/>
    <w:rsid w:val="00C67B7A"/>
    <w:rsid w:val="00C67F0D"/>
    <w:rsid w:val="00C82C2C"/>
    <w:rsid w:val="00C85E57"/>
    <w:rsid w:val="00CA1E8A"/>
    <w:rsid w:val="00CC549F"/>
    <w:rsid w:val="00CD0405"/>
    <w:rsid w:val="00CD33F1"/>
    <w:rsid w:val="00CE01CD"/>
    <w:rsid w:val="00D041E4"/>
    <w:rsid w:val="00D103E3"/>
    <w:rsid w:val="00D26775"/>
    <w:rsid w:val="00D4513D"/>
    <w:rsid w:val="00D452FE"/>
    <w:rsid w:val="00D63052"/>
    <w:rsid w:val="00D631E9"/>
    <w:rsid w:val="00D64C0B"/>
    <w:rsid w:val="00DA381F"/>
    <w:rsid w:val="00DC4754"/>
    <w:rsid w:val="00DD1323"/>
    <w:rsid w:val="00DE1D2B"/>
    <w:rsid w:val="00E1563A"/>
    <w:rsid w:val="00E16DD1"/>
    <w:rsid w:val="00E2459B"/>
    <w:rsid w:val="00E258CC"/>
    <w:rsid w:val="00E373B8"/>
    <w:rsid w:val="00E41A4E"/>
    <w:rsid w:val="00E4360D"/>
    <w:rsid w:val="00E45FAB"/>
    <w:rsid w:val="00E47B4D"/>
    <w:rsid w:val="00E51021"/>
    <w:rsid w:val="00E57139"/>
    <w:rsid w:val="00E743CC"/>
    <w:rsid w:val="00E91D07"/>
    <w:rsid w:val="00EA2CB9"/>
    <w:rsid w:val="00EB21C6"/>
    <w:rsid w:val="00ED0C57"/>
    <w:rsid w:val="00ED613B"/>
    <w:rsid w:val="00EF0115"/>
    <w:rsid w:val="00EF78E9"/>
    <w:rsid w:val="00F25A6E"/>
    <w:rsid w:val="00F26D7D"/>
    <w:rsid w:val="00F36F32"/>
    <w:rsid w:val="00F52B8D"/>
    <w:rsid w:val="00F56409"/>
    <w:rsid w:val="00F66697"/>
    <w:rsid w:val="00F76D8C"/>
    <w:rsid w:val="00F92CE3"/>
    <w:rsid w:val="00FB05F2"/>
    <w:rsid w:val="00FB1E00"/>
    <w:rsid w:val="00FB5226"/>
    <w:rsid w:val="00FC313A"/>
    <w:rsid w:val="00FC6137"/>
    <w:rsid w:val="00FE421B"/>
    <w:rsid w:val="00FF3F69"/>
    <w:rsid w:val="00FF4452"/>
    <w:rsid w:val="00FF5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74"/>
    <w:pPr>
      <w:widowControl w:val="0"/>
      <w:autoSpaceDE w:val="0"/>
      <w:autoSpaceDN w:val="0"/>
      <w:adjustRightInd w:val="0"/>
    </w:pPr>
    <w:rPr>
      <w:rFonts w:ascii="Sylfaen" w:hAnsi="Sylfaen" w:cs="Sylfaen"/>
    </w:rPr>
  </w:style>
  <w:style w:type="paragraph" w:styleId="1">
    <w:name w:val="heading 1"/>
    <w:basedOn w:val="a"/>
    <w:next w:val="a"/>
    <w:link w:val="10"/>
    <w:qFormat/>
    <w:rsid w:val="005C746C"/>
    <w:pPr>
      <w:keepNext/>
      <w:widowControl/>
      <w:suppressAutoHyphens/>
      <w:autoSpaceDE/>
      <w:autoSpaceDN/>
      <w:adjustRightInd/>
      <w:jc w:val="center"/>
      <w:outlineLvl w:val="0"/>
    </w:pPr>
    <w:rPr>
      <w:rFonts w:ascii="Times New Roman" w:hAnsi="Times New Roman" w:cs="Times New Roman"/>
      <w:b/>
      <w:bCs/>
      <w:sz w:val="32"/>
      <w:szCs w:val="36"/>
      <w:lang w:eastAsia="ar-SA"/>
    </w:rPr>
  </w:style>
  <w:style w:type="paragraph" w:styleId="2">
    <w:name w:val="heading 2"/>
    <w:basedOn w:val="a"/>
    <w:next w:val="a"/>
    <w:link w:val="20"/>
    <w:qFormat/>
    <w:rsid w:val="005C746C"/>
    <w:pPr>
      <w:keepNext/>
      <w:widowControl/>
      <w:suppressAutoHyphens/>
      <w:autoSpaceDE/>
      <w:autoSpaceDN/>
      <w:adjustRightInd/>
      <w:outlineLvl w:val="1"/>
    </w:pPr>
    <w:rPr>
      <w:rFonts w:ascii="Times New Roman" w:hAnsi="Times New Roman" w:cs="Times New Roman"/>
      <w:b/>
      <w:bCs/>
      <w:sz w:val="32"/>
      <w:szCs w:val="24"/>
      <w:lang w:eastAsia="ar-SA"/>
    </w:rPr>
  </w:style>
  <w:style w:type="paragraph" w:styleId="3">
    <w:name w:val="heading 3"/>
    <w:basedOn w:val="a"/>
    <w:next w:val="a"/>
    <w:link w:val="30"/>
    <w:unhideWhenUsed/>
    <w:qFormat/>
    <w:rsid w:val="0072016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2016B"/>
    <w:pPr>
      <w:keepNext/>
      <w:tabs>
        <w:tab w:val="num" w:pos="864"/>
      </w:tabs>
      <w:suppressAutoHyphens/>
      <w:autoSpaceDE/>
      <w:autoSpaceDN/>
      <w:adjustRightInd/>
      <w:ind w:left="864" w:hanging="864"/>
      <w:outlineLvl w:val="3"/>
    </w:pPr>
    <w:rPr>
      <w:rFonts w:ascii="Arial" w:eastAsia="Andale Sans UI" w:hAnsi="Arial" w:cs="Times New Roman"/>
      <w:b/>
      <w:kern w:val="1"/>
      <w:sz w:val="24"/>
      <w:szCs w:val="24"/>
      <w:lang w:eastAsia="en-US"/>
    </w:rPr>
  </w:style>
  <w:style w:type="paragraph" w:styleId="5">
    <w:name w:val="heading 5"/>
    <w:basedOn w:val="a"/>
    <w:next w:val="a"/>
    <w:link w:val="50"/>
    <w:unhideWhenUsed/>
    <w:qFormat/>
    <w:rsid w:val="0072016B"/>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72016B"/>
    <w:pPr>
      <w:keepNext/>
      <w:keepLines/>
      <w:suppressAutoHyphens/>
      <w:autoSpaceDE/>
      <w:autoSpaceDN/>
      <w:adjustRightInd/>
      <w:spacing w:before="40"/>
      <w:outlineLvl w:val="6"/>
    </w:pPr>
    <w:rPr>
      <w:rFonts w:ascii="Cambria" w:hAnsi="Cambria" w:cs="Times New Roman"/>
      <w:i/>
      <w:iCs/>
      <w:color w:val="243F60"/>
      <w:kern w:val="1"/>
      <w:sz w:val="24"/>
      <w:szCs w:val="24"/>
      <w:lang w:eastAsia="en-US"/>
    </w:rPr>
  </w:style>
  <w:style w:type="paragraph" w:styleId="8">
    <w:name w:val="heading 8"/>
    <w:basedOn w:val="a"/>
    <w:next w:val="a"/>
    <w:link w:val="80"/>
    <w:qFormat/>
    <w:rsid w:val="0072016B"/>
    <w:pPr>
      <w:keepNext/>
      <w:tabs>
        <w:tab w:val="num" w:pos="1440"/>
      </w:tabs>
      <w:suppressAutoHyphens/>
      <w:autoSpaceDE/>
      <w:autoSpaceDN/>
      <w:adjustRightInd/>
      <w:ind w:firstLine="720"/>
      <w:outlineLvl w:val="7"/>
    </w:pPr>
    <w:rPr>
      <w:rFonts w:ascii="Times New Roman" w:eastAsia="Andale Sans UI" w:hAnsi="Times New Roman" w:cs="Times New Roman"/>
      <w:b/>
      <w:kern w:val="1"/>
      <w:sz w:val="28"/>
      <w:szCs w:val="24"/>
      <w:lang w:eastAsia="en-US"/>
    </w:rPr>
  </w:style>
  <w:style w:type="paragraph" w:styleId="9">
    <w:name w:val="heading 9"/>
    <w:basedOn w:val="a"/>
    <w:next w:val="a"/>
    <w:link w:val="90"/>
    <w:qFormat/>
    <w:rsid w:val="0072016B"/>
    <w:pPr>
      <w:keepNext/>
      <w:tabs>
        <w:tab w:val="num" w:pos="1584"/>
      </w:tabs>
      <w:suppressAutoHyphens/>
      <w:autoSpaceDE/>
      <w:autoSpaceDN/>
      <w:adjustRightInd/>
      <w:ind w:left="1584" w:hanging="1584"/>
      <w:jc w:val="both"/>
      <w:outlineLvl w:val="8"/>
    </w:pPr>
    <w:rPr>
      <w:rFonts w:ascii="Times New Roman" w:eastAsia="Andale Sans UI" w:hAnsi="Times New Roman" w:cs="Times New Roman"/>
      <w:b/>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746C"/>
    <w:pPr>
      <w:tabs>
        <w:tab w:val="center" w:pos="4677"/>
        <w:tab w:val="right" w:pos="9355"/>
      </w:tabs>
    </w:pPr>
  </w:style>
  <w:style w:type="character" w:styleId="a5">
    <w:name w:val="page number"/>
    <w:basedOn w:val="a0"/>
    <w:rsid w:val="005C746C"/>
  </w:style>
  <w:style w:type="paragraph" w:styleId="a6">
    <w:name w:val="footer"/>
    <w:basedOn w:val="a"/>
    <w:link w:val="a7"/>
    <w:uiPriority w:val="99"/>
    <w:rsid w:val="005C746C"/>
    <w:pPr>
      <w:tabs>
        <w:tab w:val="center" w:pos="4677"/>
        <w:tab w:val="right" w:pos="9355"/>
      </w:tabs>
    </w:pPr>
  </w:style>
  <w:style w:type="paragraph" w:styleId="a8">
    <w:name w:val="Plain Text"/>
    <w:basedOn w:val="a"/>
    <w:link w:val="a9"/>
    <w:rsid w:val="00D26775"/>
    <w:pPr>
      <w:widowControl/>
      <w:autoSpaceDE/>
      <w:autoSpaceDN/>
      <w:adjustRightInd/>
    </w:pPr>
    <w:rPr>
      <w:rFonts w:ascii="Courier New" w:hAnsi="Courier New" w:cs="Times New Roman"/>
    </w:rPr>
  </w:style>
  <w:style w:type="paragraph" w:customStyle="1" w:styleId="ConsPlusNormal">
    <w:name w:val="ConsPlusNormal"/>
    <w:rsid w:val="00B82313"/>
    <w:pPr>
      <w:widowControl w:val="0"/>
      <w:autoSpaceDE w:val="0"/>
      <w:autoSpaceDN w:val="0"/>
      <w:adjustRightInd w:val="0"/>
      <w:ind w:firstLine="720"/>
    </w:pPr>
    <w:rPr>
      <w:rFonts w:ascii="Arial" w:hAnsi="Arial" w:cs="Arial"/>
    </w:rPr>
  </w:style>
  <w:style w:type="paragraph" w:customStyle="1" w:styleId="ConsPlusNonformat">
    <w:name w:val="ConsPlusNonformat"/>
    <w:rsid w:val="00B82313"/>
    <w:pPr>
      <w:widowControl w:val="0"/>
      <w:autoSpaceDE w:val="0"/>
      <w:autoSpaceDN w:val="0"/>
      <w:adjustRightInd w:val="0"/>
    </w:pPr>
    <w:rPr>
      <w:rFonts w:ascii="Courier New" w:hAnsi="Courier New" w:cs="Courier New"/>
    </w:rPr>
  </w:style>
  <w:style w:type="paragraph" w:customStyle="1" w:styleId="ConsPlusTitle">
    <w:name w:val="ConsPlusTitle"/>
    <w:rsid w:val="00B82313"/>
    <w:pPr>
      <w:widowControl w:val="0"/>
      <w:autoSpaceDE w:val="0"/>
      <w:autoSpaceDN w:val="0"/>
      <w:adjustRightInd w:val="0"/>
    </w:pPr>
    <w:rPr>
      <w:b/>
      <w:bCs/>
      <w:sz w:val="28"/>
      <w:szCs w:val="28"/>
    </w:rPr>
  </w:style>
  <w:style w:type="paragraph" w:customStyle="1" w:styleId="ConsPlusCell">
    <w:name w:val="ConsPlusCell"/>
    <w:uiPriority w:val="99"/>
    <w:rsid w:val="00B82313"/>
    <w:pPr>
      <w:widowControl w:val="0"/>
      <w:autoSpaceDE w:val="0"/>
      <w:autoSpaceDN w:val="0"/>
      <w:adjustRightInd w:val="0"/>
    </w:pPr>
    <w:rPr>
      <w:rFonts w:ascii="Arial" w:hAnsi="Arial" w:cs="Arial"/>
    </w:rPr>
  </w:style>
  <w:style w:type="paragraph" w:customStyle="1" w:styleId="ConsPlusDocList">
    <w:name w:val="ConsPlusDocList"/>
    <w:rsid w:val="00B82313"/>
    <w:pPr>
      <w:widowControl w:val="0"/>
      <w:autoSpaceDE w:val="0"/>
      <w:autoSpaceDN w:val="0"/>
      <w:adjustRightInd w:val="0"/>
    </w:pPr>
    <w:rPr>
      <w:rFonts w:ascii="Courier New" w:hAnsi="Courier New" w:cs="Courier New"/>
    </w:rPr>
  </w:style>
  <w:style w:type="paragraph" w:styleId="aa">
    <w:name w:val="Balloon Text"/>
    <w:basedOn w:val="a"/>
    <w:link w:val="ab"/>
    <w:uiPriority w:val="99"/>
    <w:semiHidden/>
    <w:rsid w:val="00527A56"/>
    <w:rPr>
      <w:rFonts w:ascii="Tahoma" w:hAnsi="Tahoma" w:cs="Tahoma"/>
      <w:sz w:val="16"/>
      <w:szCs w:val="16"/>
    </w:rPr>
  </w:style>
  <w:style w:type="character" w:customStyle="1" w:styleId="30">
    <w:name w:val="Заголовок 3 Знак"/>
    <w:basedOn w:val="a0"/>
    <w:link w:val="3"/>
    <w:rsid w:val="0072016B"/>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72016B"/>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rsid w:val="0072016B"/>
    <w:rPr>
      <w:rFonts w:ascii="Arial" w:eastAsia="Andale Sans UI" w:hAnsi="Arial"/>
      <w:b/>
      <w:kern w:val="1"/>
      <w:sz w:val="24"/>
      <w:szCs w:val="24"/>
      <w:lang w:eastAsia="en-US"/>
    </w:rPr>
  </w:style>
  <w:style w:type="character" w:customStyle="1" w:styleId="70">
    <w:name w:val="Заголовок 7 Знак"/>
    <w:basedOn w:val="a0"/>
    <w:link w:val="7"/>
    <w:uiPriority w:val="9"/>
    <w:semiHidden/>
    <w:rsid w:val="0072016B"/>
    <w:rPr>
      <w:rFonts w:ascii="Cambria" w:hAnsi="Cambria"/>
      <w:i/>
      <w:iCs/>
      <w:color w:val="243F60"/>
      <w:kern w:val="1"/>
      <w:sz w:val="24"/>
      <w:szCs w:val="24"/>
      <w:lang w:eastAsia="en-US"/>
    </w:rPr>
  </w:style>
  <w:style w:type="character" w:customStyle="1" w:styleId="80">
    <w:name w:val="Заголовок 8 Знак"/>
    <w:basedOn w:val="a0"/>
    <w:link w:val="8"/>
    <w:rsid w:val="0072016B"/>
    <w:rPr>
      <w:rFonts w:eastAsia="Andale Sans UI"/>
      <w:b/>
      <w:kern w:val="1"/>
      <w:sz w:val="28"/>
      <w:szCs w:val="24"/>
      <w:lang w:eastAsia="en-US"/>
    </w:rPr>
  </w:style>
  <w:style w:type="character" w:customStyle="1" w:styleId="90">
    <w:name w:val="Заголовок 9 Знак"/>
    <w:basedOn w:val="a0"/>
    <w:link w:val="9"/>
    <w:rsid w:val="0072016B"/>
    <w:rPr>
      <w:rFonts w:eastAsia="Andale Sans UI"/>
      <w:b/>
      <w:kern w:val="1"/>
      <w:sz w:val="24"/>
      <w:szCs w:val="24"/>
      <w:lang w:eastAsia="en-US"/>
    </w:rPr>
  </w:style>
  <w:style w:type="character" w:customStyle="1" w:styleId="10">
    <w:name w:val="Заголовок 1 Знак"/>
    <w:basedOn w:val="a0"/>
    <w:link w:val="1"/>
    <w:rsid w:val="0072016B"/>
    <w:rPr>
      <w:b/>
      <w:bCs/>
      <w:sz w:val="32"/>
      <w:szCs w:val="36"/>
      <w:lang w:eastAsia="ar-SA"/>
    </w:rPr>
  </w:style>
  <w:style w:type="character" w:customStyle="1" w:styleId="20">
    <w:name w:val="Заголовок 2 Знак"/>
    <w:basedOn w:val="a0"/>
    <w:link w:val="2"/>
    <w:rsid w:val="0072016B"/>
    <w:rPr>
      <w:b/>
      <w:bCs/>
      <w:sz w:val="32"/>
      <w:szCs w:val="24"/>
      <w:lang w:eastAsia="ar-SA"/>
    </w:rPr>
  </w:style>
  <w:style w:type="character" w:customStyle="1" w:styleId="WW8Num3z0">
    <w:name w:val="WW8Num3z0"/>
    <w:rsid w:val="0072016B"/>
    <w:rPr>
      <w:rFonts w:ascii="Times New Roman" w:hAnsi="Times New Roman" w:cs="Times New Roman"/>
    </w:rPr>
  </w:style>
  <w:style w:type="character" w:customStyle="1" w:styleId="WW8Num3z1">
    <w:name w:val="WW8Num3z1"/>
    <w:rsid w:val="0072016B"/>
    <w:rPr>
      <w:rFonts w:ascii="Courier New" w:hAnsi="Courier New"/>
    </w:rPr>
  </w:style>
  <w:style w:type="character" w:customStyle="1" w:styleId="WW8Num3z2">
    <w:name w:val="WW8Num3z2"/>
    <w:rsid w:val="0072016B"/>
    <w:rPr>
      <w:rFonts w:ascii="Wingdings" w:hAnsi="Wingdings"/>
    </w:rPr>
  </w:style>
  <w:style w:type="character" w:customStyle="1" w:styleId="WW8Num3z3">
    <w:name w:val="WW8Num3z3"/>
    <w:rsid w:val="0072016B"/>
    <w:rPr>
      <w:rFonts w:ascii="Symbol" w:hAnsi="Symbol"/>
    </w:rPr>
  </w:style>
  <w:style w:type="character" w:customStyle="1" w:styleId="WW8Num5z0">
    <w:name w:val="WW8Num5z0"/>
    <w:rsid w:val="0072016B"/>
    <w:rPr>
      <w:strike w:val="0"/>
      <w:dstrike w:val="0"/>
    </w:rPr>
  </w:style>
  <w:style w:type="character" w:customStyle="1" w:styleId="Absatz-Standardschriftart">
    <w:name w:val="Absatz-Standardschriftart"/>
    <w:rsid w:val="0072016B"/>
  </w:style>
  <w:style w:type="character" w:customStyle="1" w:styleId="WW-Absatz-Standardschriftart">
    <w:name w:val="WW-Absatz-Standardschriftart"/>
    <w:rsid w:val="0072016B"/>
  </w:style>
  <w:style w:type="character" w:customStyle="1" w:styleId="WW-Absatz-Standardschriftart1">
    <w:name w:val="WW-Absatz-Standardschriftart1"/>
    <w:rsid w:val="0072016B"/>
  </w:style>
  <w:style w:type="character" w:customStyle="1" w:styleId="WW-Absatz-Standardschriftart11">
    <w:name w:val="WW-Absatz-Standardschriftart11"/>
    <w:rsid w:val="0072016B"/>
  </w:style>
  <w:style w:type="character" w:customStyle="1" w:styleId="WW-Absatz-Standardschriftart111">
    <w:name w:val="WW-Absatz-Standardschriftart111"/>
    <w:rsid w:val="0072016B"/>
  </w:style>
  <w:style w:type="character" w:customStyle="1" w:styleId="WW-Absatz-Standardschriftart1111">
    <w:name w:val="WW-Absatz-Standardschriftart1111"/>
    <w:rsid w:val="0072016B"/>
  </w:style>
  <w:style w:type="character" w:customStyle="1" w:styleId="WW-Absatz-Standardschriftart11111">
    <w:name w:val="WW-Absatz-Standardschriftart11111"/>
    <w:rsid w:val="0072016B"/>
  </w:style>
  <w:style w:type="character" w:customStyle="1" w:styleId="WW-Absatz-Standardschriftart111111">
    <w:name w:val="WW-Absatz-Standardschriftart111111"/>
    <w:rsid w:val="0072016B"/>
  </w:style>
  <w:style w:type="character" w:customStyle="1" w:styleId="WW-Absatz-Standardschriftart1111111">
    <w:name w:val="WW-Absatz-Standardschriftart1111111"/>
    <w:rsid w:val="0072016B"/>
  </w:style>
  <w:style w:type="character" w:customStyle="1" w:styleId="WW-Absatz-Standardschriftart11111111">
    <w:name w:val="WW-Absatz-Standardschriftart11111111"/>
    <w:rsid w:val="0072016B"/>
  </w:style>
  <w:style w:type="character" w:customStyle="1" w:styleId="WW-Absatz-Standardschriftart111111111">
    <w:name w:val="WW-Absatz-Standardschriftart111111111"/>
    <w:rsid w:val="0072016B"/>
  </w:style>
  <w:style w:type="character" w:customStyle="1" w:styleId="WW-Absatz-Standardschriftart1111111111">
    <w:name w:val="WW-Absatz-Standardschriftart1111111111"/>
    <w:rsid w:val="0072016B"/>
  </w:style>
  <w:style w:type="character" w:customStyle="1" w:styleId="WW-Absatz-Standardschriftart11111111111">
    <w:name w:val="WW-Absatz-Standardschriftart11111111111"/>
    <w:rsid w:val="0072016B"/>
  </w:style>
  <w:style w:type="character" w:customStyle="1" w:styleId="WW-Absatz-Standardschriftart111111111111">
    <w:name w:val="WW-Absatz-Standardschriftart111111111111"/>
    <w:rsid w:val="0072016B"/>
  </w:style>
  <w:style w:type="character" w:customStyle="1" w:styleId="WW-Absatz-Standardschriftart1111111111111">
    <w:name w:val="WW-Absatz-Standardschriftart1111111111111"/>
    <w:rsid w:val="0072016B"/>
  </w:style>
  <w:style w:type="character" w:customStyle="1" w:styleId="WW-Absatz-Standardschriftart11111111111111">
    <w:name w:val="WW-Absatz-Standardschriftart11111111111111"/>
    <w:rsid w:val="0072016B"/>
  </w:style>
  <w:style w:type="character" w:customStyle="1" w:styleId="WW-Absatz-Standardschriftart111111111111111">
    <w:name w:val="WW-Absatz-Standardschriftart111111111111111"/>
    <w:rsid w:val="0072016B"/>
  </w:style>
  <w:style w:type="character" w:customStyle="1" w:styleId="WW-Absatz-Standardschriftart1111111111111111">
    <w:name w:val="WW-Absatz-Standardschriftart1111111111111111"/>
    <w:rsid w:val="0072016B"/>
  </w:style>
  <w:style w:type="character" w:customStyle="1" w:styleId="WW-Absatz-Standardschriftart11111111111111111">
    <w:name w:val="WW-Absatz-Standardschriftart11111111111111111"/>
    <w:rsid w:val="0072016B"/>
  </w:style>
  <w:style w:type="character" w:customStyle="1" w:styleId="WW-Absatz-Standardschriftart111111111111111111">
    <w:name w:val="WW-Absatz-Standardschriftart111111111111111111"/>
    <w:rsid w:val="0072016B"/>
  </w:style>
  <w:style w:type="character" w:customStyle="1" w:styleId="WW-Absatz-Standardschriftart1111111111111111111">
    <w:name w:val="WW-Absatz-Standardschriftart1111111111111111111"/>
    <w:rsid w:val="0072016B"/>
  </w:style>
  <w:style w:type="character" w:customStyle="1" w:styleId="WW8Num8z0">
    <w:name w:val="WW8Num8z0"/>
    <w:rsid w:val="0072016B"/>
    <w:rPr>
      <w:rFonts w:ascii="Times New Roman" w:hAnsi="Times New Roman" w:cs="Times New Roman"/>
    </w:rPr>
  </w:style>
  <w:style w:type="character" w:customStyle="1" w:styleId="WW8Num8z1">
    <w:name w:val="WW8Num8z1"/>
    <w:rsid w:val="0072016B"/>
    <w:rPr>
      <w:rFonts w:ascii="Courier New" w:hAnsi="Courier New"/>
    </w:rPr>
  </w:style>
  <w:style w:type="character" w:customStyle="1" w:styleId="WW8Num8z2">
    <w:name w:val="WW8Num8z2"/>
    <w:rsid w:val="0072016B"/>
    <w:rPr>
      <w:rFonts w:ascii="Wingdings" w:hAnsi="Wingdings"/>
    </w:rPr>
  </w:style>
  <w:style w:type="character" w:customStyle="1" w:styleId="WW8Num8z3">
    <w:name w:val="WW8Num8z3"/>
    <w:rsid w:val="0072016B"/>
    <w:rPr>
      <w:rFonts w:ascii="Symbol" w:hAnsi="Symbol"/>
    </w:rPr>
  </w:style>
  <w:style w:type="character" w:customStyle="1" w:styleId="WW8Num4z0">
    <w:name w:val="WW8Num4z0"/>
    <w:rsid w:val="0072016B"/>
    <w:rPr>
      <w:strike w:val="0"/>
      <w:dstrike w:val="0"/>
    </w:rPr>
  </w:style>
  <w:style w:type="character" w:customStyle="1" w:styleId="11">
    <w:name w:val="Основной шрифт абзаца1"/>
    <w:rsid w:val="0072016B"/>
  </w:style>
  <w:style w:type="character" w:customStyle="1" w:styleId="ac">
    <w:name w:val="Не вступил в силу"/>
    <w:rsid w:val="0072016B"/>
    <w:rPr>
      <w:strike/>
      <w:color w:val="008080"/>
    </w:rPr>
  </w:style>
  <w:style w:type="character" w:customStyle="1" w:styleId="grame">
    <w:name w:val="grame"/>
    <w:basedOn w:val="11"/>
    <w:rsid w:val="0072016B"/>
  </w:style>
  <w:style w:type="character" w:customStyle="1" w:styleId="ad">
    <w:name w:val="Символ нумерации"/>
    <w:rsid w:val="0072016B"/>
  </w:style>
  <w:style w:type="character" w:customStyle="1" w:styleId="21">
    <w:name w:val="Основной шрифт абзаца2"/>
    <w:rsid w:val="0072016B"/>
  </w:style>
  <w:style w:type="paragraph" w:customStyle="1" w:styleId="12">
    <w:name w:val="Заголовок1"/>
    <w:basedOn w:val="a"/>
    <w:next w:val="ae"/>
    <w:rsid w:val="0072016B"/>
    <w:pPr>
      <w:keepNext/>
      <w:suppressAutoHyphens/>
      <w:autoSpaceDE/>
      <w:autoSpaceDN/>
      <w:adjustRightInd/>
      <w:spacing w:before="240" w:after="120"/>
    </w:pPr>
    <w:rPr>
      <w:rFonts w:ascii="Arial" w:eastAsia="Andale Sans UI" w:hAnsi="Arial" w:cs="Tahoma"/>
      <w:kern w:val="1"/>
      <w:sz w:val="28"/>
      <w:szCs w:val="28"/>
      <w:lang w:eastAsia="en-US"/>
    </w:rPr>
  </w:style>
  <w:style w:type="paragraph" w:styleId="ae">
    <w:name w:val="Body Text"/>
    <w:basedOn w:val="a"/>
    <w:link w:val="af"/>
    <w:rsid w:val="0072016B"/>
    <w:pPr>
      <w:suppressAutoHyphens/>
      <w:autoSpaceDE/>
      <w:autoSpaceDN/>
      <w:adjustRightInd/>
      <w:spacing w:after="120"/>
    </w:pPr>
    <w:rPr>
      <w:rFonts w:ascii="Times New Roman" w:eastAsia="Andale Sans UI" w:hAnsi="Times New Roman" w:cs="Times New Roman"/>
      <w:kern w:val="1"/>
      <w:sz w:val="24"/>
      <w:szCs w:val="24"/>
      <w:lang w:eastAsia="en-US"/>
    </w:rPr>
  </w:style>
  <w:style w:type="character" w:customStyle="1" w:styleId="af">
    <w:name w:val="Основной текст Знак"/>
    <w:basedOn w:val="a0"/>
    <w:link w:val="ae"/>
    <w:rsid w:val="0072016B"/>
    <w:rPr>
      <w:rFonts w:eastAsia="Andale Sans UI"/>
      <w:kern w:val="1"/>
      <w:sz w:val="24"/>
      <w:szCs w:val="24"/>
      <w:lang w:eastAsia="en-US"/>
    </w:rPr>
  </w:style>
  <w:style w:type="paragraph" w:styleId="af0">
    <w:name w:val="List"/>
    <w:basedOn w:val="ae"/>
    <w:rsid w:val="0072016B"/>
    <w:rPr>
      <w:rFonts w:cs="Tahoma"/>
    </w:rPr>
  </w:style>
  <w:style w:type="paragraph" w:customStyle="1" w:styleId="13">
    <w:name w:val="Название1"/>
    <w:basedOn w:val="a"/>
    <w:rsid w:val="0072016B"/>
    <w:pPr>
      <w:suppressLineNumbers/>
      <w:suppressAutoHyphens/>
      <w:autoSpaceDE/>
      <w:autoSpaceDN/>
      <w:adjustRightInd/>
      <w:spacing w:before="120" w:after="120"/>
    </w:pPr>
    <w:rPr>
      <w:rFonts w:ascii="Times New Roman" w:eastAsia="Andale Sans UI" w:hAnsi="Times New Roman" w:cs="Tahoma"/>
      <w:i/>
      <w:iCs/>
      <w:kern w:val="1"/>
      <w:sz w:val="24"/>
      <w:szCs w:val="24"/>
      <w:lang w:eastAsia="en-US"/>
    </w:rPr>
  </w:style>
  <w:style w:type="paragraph" w:customStyle="1" w:styleId="14">
    <w:name w:val="Указатель1"/>
    <w:basedOn w:val="a"/>
    <w:rsid w:val="0072016B"/>
    <w:pPr>
      <w:suppressLineNumbers/>
      <w:suppressAutoHyphens/>
      <w:autoSpaceDE/>
      <w:autoSpaceDN/>
      <w:adjustRightInd/>
    </w:pPr>
    <w:rPr>
      <w:rFonts w:ascii="Times New Roman" w:eastAsia="Andale Sans UI" w:hAnsi="Times New Roman" w:cs="Tahoma"/>
      <w:kern w:val="1"/>
      <w:sz w:val="24"/>
      <w:szCs w:val="24"/>
      <w:lang w:eastAsia="en-US"/>
    </w:rPr>
  </w:style>
  <w:style w:type="paragraph" w:customStyle="1" w:styleId="af1">
    <w:name w:val="Заголовок"/>
    <w:basedOn w:val="12"/>
    <w:next w:val="af2"/>
    <w:link w:val="af3"/>
    <w:qFormat/>
    <w:rsid w:val="0072016B"/>
    <w:rPr>
      <w:rFonts w:cs="Times New Roman"/>
    </w:rPr>
  </w:style>
  <w:style w:type="character" w:customStyle="1" w:styleId="af3">
    <w:name w:val="Заголовок Знак"/>
    <w:link w:val="af1"/>
    <w:rsid w:val="0072016B"/>
    <w:rPr>
      <w:rFonts w:ascii="Arial" w:eastAsia="Andale Sans UI" w:hAnsi="Arial"/>
      <w:kern w:val="1"/>
      <w:sz w:val="28"/>
      <w:szCs w:val="28"/>
      <w:lang w:eastAsia="en-US"/>
    </w:rPr>
  </w:style>
  <w:style w:type="paragraph" w:styleId="af2">
    <w:name w:val="Subtitle"/>
    <w:basedOn w:val="12"/>
    <w:next w:val="ae"/>
    <w:link w:val="af4"/>
    <w:qFormat/>
    <w:rsid w:val="0072016B"/>
    <w:pPr>
      <w:jc w:val="center"/>
    </w:pPr>
    <w:rPr>
      <w:rFonts w:cs="Times New Roman"/>
      <w:i/>
      <w:iCs/>
    </w:rPr>
  </w:style>
  <w:style w:type="character" w:customStyle="1" w:styleId="af4">
    <w:name w:val="Подзаголовок Знак"/>
    <w:basedOn w:val="a0"/>
    <w:link w:val="af2"/>
    <w:rsid w:val="0072016B"/>
    <w:rPr>
      <w:rFonts w:ascii="Arial" w:eastAsia="Andale Sans UI" w:hAnsi="Arial"/>
      <w:i/>
      <w:iCs/>
      <w:kern w:val="1"/>
      <w:sz w:val="28"/>
      <w:szCs w:val="28"/>
      <w:lang w:eastAsia="en-US"/>
    </w:rPr>
  </w:style>
  <w:style w:type="paragraph" w:customStyle="1" w:styleId="15">
    <w:name w:val="Текст1"/>
    <w:basedOn w:val="a"/>
    <w:rsid w:val="0072016B"/>
    <w:pPr>
      <w:suppressAutoHyphens/>
      <w:autoSpaceDE/>
      <w:autoSpaceDN/>
      <w:adjustRightInd/>
    </w:pPr>
    <w:rPr>
      <w:rFonts w:ascii="Courier New" w:eastAsia="Andale Sans UI" w:hAnsi="Courier New" w:cs="Times New Roman"/>
      <w:kern w:val="1"/>
      <w:szCs w:val="24"/>
      <w:lang w:eastAsia="en-US"/>
    </w:rPr>
  </w:style>
  <w:style w:type="paragraph" w:customStyle="1" w:styleId="consnormal">
    <w:name w:val="consnormal"/>
    <w:basedOn w:val="a"/>
    <w:rsid w:val="0072016B"/>
    <w:pPr>
      <w:suppressAutoHyphens/>
      <w:autoSpaceDE/>
      <w:autoSpaceDN/>
      <w:adjustRightInd/>
      <w:spacing w:before="100" w:after="100"/>
    </w:pPr>
    <w:rPr>
      <w:rFonts w:ascii="Times New Roman" w:eastAsia="Andale Sans UI" w:hAnsi="Times New Roman" w:cs="Times New Roman"/>
      <w:kern w:val="1"/>
      <w:sz w:val="24"/>
      <w:szCs w:val="24"/>
      <w:lang w:eastAsia="en-US"/>
    </w:rPr>
  </w:style>
  <w:style w:type="paragraph" w:customStyle="1" w:styleId="af5">
    <w:name w:val="Содержимое таблицы"/>
    <w:basedOn w:val="a"/>
    <w:rsid w:val="0072016B"/>
    <w:pPr>
      <w:suppressLineNumbers/>
      <w:suppressAutoHyphens/>
      <w:autoSpaceDE/>
      <w:autoSpaceDN/>
      <w:adjustRightInd/>
    </w:pPr>
    <w:rPr>
      <w:rFonts w:ascii="Times New Roman" w:eastAsia="Andale Sans UI" w:hAnsi="Times New Roman" w:cs="Times New Roman"/>
      <w:kern w:val="1"/>
      <w:sz w:val="24"/>
      <w:szCs w:val="24"/>
      <w:lang w:eastAsia="en-US"/>
    </w:rPr>
  </w:style>
  <w:style w:type="paragraph" w:customStyle="1" w:styleId="210">
    <w:name w:val="Основной текст 21"/>
    <w:basedOn w:val="a"/>
    <w:rsid w:val="0072016B"/>
    <w:pPr>
      <w:suppressAutoHyphens/>
      <w:autoSpaceDE/>
      <w:autoSpaceDN/>
      <w:adjustRightInd/>
      <w:jc w:val="both"/>
    </w:pPr>
    <w:rPr>
      <w:rFonts w:ascii="Times New Roman" w:eastAsia="Andale Sans UI" w:hAnsi="Times New Roman" w:cs="Times New Roman"/>
      <w:kern w:val="1"/>
      <w:sz w:val="28"/>
      <w:szCs w:val="24"/>
      <w:lang w:eastAsia="en-US"/>
    </w:rPr>
  </w:style>
  <w:style w:type="paragraph" w:customStyle="1" w:styleId="ConsNormal0">
    <w:name w:val="ConsNormal"/>
    <w:rsid w:val="0072016B"/>
    <w:pPr>
      <w:widowControl w:val="0"/>
      <w:suppressAutoHyphens/>
      <w:autoSpaceDE w:val="0"/>
      <w:ind w:firstLine="720"/>
    </w:pPr>
    <w:rPr>
      <w:rFonts w:ascii="Arial" w:eastAsia="Arial" w:hAnsi="Arial" w:cs="Arial"/>
      <w:kern w:val="1"/>
      <w:lang w:eastAsia="ar-SA"/>
    </w:rPr>
  </w:style>
  <w:style w:type="paragraph" w:customStyle="1" w:styleId="211">
    <w:name w:val="Основной текст с отступом 21"/>
    <w:basedOn w:val="a"/>
    <w:rsid w:val="0072016B"/>
    <w:pPr>
      <w:suppressAutoHyphens/>
      <w:autoSpaceDE/>
      <w:autoSpaceDN/>
      <w:adjustRightInd/>
      <w:ind w:firstLine="900"/>
    </w:pPr>
    <w:rPr>
      <w:rFonts w:ascii="Times New Roman" w:eastAsia="Andale Sans UI" w:hAnsi="Times New Roman" w:cs="Times New Roman"/>
      <w:kern w:val="1"/>
      <w:sz w:val="28"/>
      <w:szCs w:val="24"/>
      <w:lang w:eastAsia="en-US"/>
    </w:rPr>
  </w:style>
  <w:style w:type="paragraph" w:customStyle="1" w:styleId="ConsNonformat">
    <w:name w:val="ConsNonformat"/>
    <w:rsid w:val="0072016B"/>
    <w:pPr>
      <w:widowControl w:val="0"/>
      <w:suppressAutoHyphens/>
      <w:autoSpaceDE w:val="0"/>
    </w:pPr>
    <w:rPr>
      <w:rFonts w:ascii="Courier New" w:eastAsia="Arial" w:hAnsi="Courier New" w:cs="Courier New"/>
      <w:kern w:val="1"/>
      <w:lang w:eastAsia="ar-SA"/>
    </w:rPr>
  </w:style>
  <w:style w:type="paragraph" w:customStyle="1" w:styleId="31">
    <w:name w:val="Основной текст 31"/>
    <w:basedOn w:val="a"/>
    <w:rsid w:val="0072016B"/>
    <w:pPr>
      <w:suppressAutoHyphens/>
      <w:autoSpaceDE/>
      <w:autoSpaceDN/>
      <w:adjustRightInd/>
      <w:jc w:val="both"/>
    </w:pPr>
    <w:rPr>
      <w:rFonts w:ascii="Times New Roman" w:eastAsia="Andale Sans UI" w:hAnsi="Times New Roman" w:cs="Times New Roman"/>
      <w:kern w:val="1"/>
      <w:sz w:val="24"/>
      <w:szCs w:val="24"/>
      <w:lang w:eastAsia="en-US"/>
    </w:rPr>
  </w:style>
  <w:style w:type="paragraph" w:styleId="af6">
    <w:name w:val="Body Text Indent"/>
    <w:basedOn w:val="a"/>
    <w:link w:val="af7"/>
    <w:rsid w:val="0072016B"/>
    <w:pPr>
      <w:suppressAutoHyphens/>
      <w:autoSpaceDE/>
      <w:autoSpaceDN/>
      <w:adjustRightInd/>
      <w:ind w:firstLine="900"/>
      <w:jc w:val="both"/>
    </w:pPr>
    <w:rPr>
      <w:rFonts w:ascii="Times New Roman" w:eastAsia="Andale Sans UI" w:hAnsi="Times New Roman" w:cs="Times New Roman"/>
      <w:kern w:val="1"/>
      <w:sz w:val="28"/>
      <w:szCs w:val="24"/>
      <w:lang w:eastAsia="en-US"/>
    </w:rPr>
  </w:style>
  <w:style w:type="character" w:customStyle="1" w:styleId="af7">
    <w:name w:val="Основной текст с отступом Знак"/>
    <w:basedOn w:val="a0"/>
    <w:link w:val="af6"/>
    <w:rsid w:val="0072016B"/>
    <w:rPr>
      <w:rFonts w:eastAsia="Andale Sans UI"/>
      <w:kern w:val="1"/>
      <w:sz w:val="28"/>
      <w:szCs w:val="24"/>
      <w:lang w:eastAsia="en-US"/>
    </w:rPr>
  </w:style>
  <w:style w:type="paragraph" w:customStyle="1" w:styleId="310">
    <w:name w:val="Основной текст с отступом 31"/>
    <w:basedOn w:val="a"/>
    <w:rsid w:val="0072016B"/>
    <w:pPr>
      <w:suppressAutoHyphens/>
      <w:autoSpaceDE/>
      <w:autoSpaceDN/>
      <w:adjustRightInd/>
      <w:ind w:firstLine="900"/>
      <w:jc w:val="both"/>
    </w:pPr>
    <w:rPr>
      <w:rFonts w:ascii="Times New Roman" w:eastAsia="Andale Sans UI" w:hAnsi="Times New Roman" w:cs="Times New Roman"/>
      <w:color w:val="000000"/>
      <w:kern w:val="1"/>
      <w:sz w:val="28"/>
      <w:szCs w:val="24"/>
      <w:lang w:eastAsia="en-US"/>
    </w:rPr>
  </w:style>
  <w:style w:type="paragraph" w:customStyle="1" w:styleId="af8">
    <w:name w:val="адресат"/>
    <w:basedOn w:val="a"/>
    <w:next w:val="a"/>
    <w:rsid w:val="0072016B"/>
    <w:pPr>
      <w:suppressAutoHyphens/>
      <w:autoSpaceDN/>
      <w:adjustRightInd/>
      <w:jc w:val="center"/>
    </w:pPr>
    <w:rPr>
      <w:rFonts w:ascii="Times New Roman" w:eastAsia="Andale Sans UI" w:hAnsi="Times New Roman" w:cs="Times New Roman"/>
      <w:kern w:val="1"/>
      <w:sz w:val="30"/>
      <w:szCs w:val="24"/>
      <w:lang w:eastAsia="en-US"/>
    </w:rPr>
  </w:style>
  <w:style w:type="paragraph" w:customStyle="1" w:styleId="ConsTitle">
    <w:name w:val="ConsTitle"/>
    <w:rsid w:val="0072016B"/>
    <w:pPr>
      <w:widowControl w:val="0"/>
      <w:suppressAutoHyphens/>
      <w:autoSpaceDE w:val="0"/>
    </w:pPr>
    <w:rPr>
      <w:rFonts w:ascii="Arial" w:eastAsia="Arial" w:hAnsi="Arial" w:cs="Arial"/>
      <w:b/>
      <w:bCs/>
      <w:kern w:val="1"/>
      <w:sz w:val="16"/>
      <w:szCs w:val="16"/>
      <w:lang w:eastAsia="ar-SA"/>
    </w:rPr>
  </w:style>
  <w:style w:type="paragraph" w:customStyle="1" w:styleId="af9">
    <w:name w:val="Стиль"/>
    <w:rsid w:val="0072016B"/>
    <w:pPr>
      <w:widowControl w:val="0"/>
      <w:suppressAutoHyphens/>
      <w:ind w:firstLine="720"/>
      <w:jc w:val="both"/>
    </w:pPr>
    <w:rPr>
      <w:rFonts w:ascii="Arial" w:eastAsia="Arial" w:hAnsi="Arial"/>
      <w:kern w:val="1"/>
      <w:sz w:val="24"/>
      <w:lang w:eastAsia="ar-SA"/>
    </w:rPr>
  </w:style>
  <w:style w:type="paragraph" w:customStyle="1" w:styleId="afa">
    <w:name w:val="Содержимое врезки"/>
    <w:basedOn w:val="ae"/>
    <w:rsid w:val="0072016B"/>
  </w:style>
  <w:style w:type="paragraph" w:customStyle="1" w:styleId="afb">
    <w:name w:val="Заголовок таблицы"/>
    <w:basedOn w:val="af5"/>
    <w:rsid w:val="0072016B"/>
    <w:pPr>
      <w:jc w:val="center"/>
    </w:pPr>
    <w:rPr>
      <w:b/>
      <w:bCs/>
    </w:rPr>
  </w:style>
  <w:style w:type="character" w:customStyle="1" w:styleId="a4">
    <w:name w:val="Верхний колонтитул Знак"/>
    <w:basedOn w:val="a0"/>
    <w:link w:val="a3"/>
    <w:uiPriority w:val="99"/>
    <w:rsid w:val="0072016B"/>
    <w:rPr>
      <w:rFonts w:ascii="Sylfaen" w:hAnsi="Sylfaen" w:cs="Sylfaen"/>
    </w:rPr>
  </w:style>
  <w:style w:type="character" w:customStyle="1" w:styleId="a7">
    <w:name w:val="Нижний колонтитул Знак"/>
    <w:basedOn w:val="a0"/>
    <w:link w:val="a6"/>
    <w:uiPriority w:val="99"/>
    <w:rsid w:val="0072016B"/>
    <w:rPr>
      <w:rFonts w:ascii="Sylfaen" w:hAnsi="Sylfaen" w:cs="Sylfaen"/>
    </w:rPr>
  </w:style>
  <w:style w:type="paragraph" w:styleId="afc">
    <w:name w:val="List Paragraph"/>
    <w:basedOn w:val="a"/>
    <w:uiPriority w:val="34"/>
    <w:qFormat/>
    <w:rsid w:val="0072016B"/>
    <w:pPr>
      <w:widowControl/>
      <w:autoSpaceDE/>
      <w:autoSpaceDN/>
      <w:adjustRightInd/>
      <w:ind w:left="720" w:firstLine="851"/>
      <w:contextualSpacing/>
      <w:jc w:val="both"/>
    </w:pPr>
    <w:rPr>
      <w:rFonts w:ascii="Calibri" w:eastAsia="Calibri" w:hAnsi="Calibri" w:cs="Times New Roman"/>
      <w:sz w:val="22"/>
      <w:szCs w:val="22"/>
      <w:lang w:eastAsia="en-US"/>
    </w:rPr>
  </w:style>
  <w:style w:type="paragraph" w:customStyle="1" w:styleId="22">
    <w:name w:val="Основной текст с отступом 22"/>
    <w:basedOn w:val="a"/>
    <w:rsid w:val="0072016B"/>
    <w:pPr>
      <w:suppressAutoHyphens/>
      <w:overflowPunct w:val="0"/>
      <w:autoSpaceDN/>
      <w:adjustRightInd/>
      <w:spacing w:before="20" w:after="20"/>
      <w:ind w:firstLine="708"/>
      <w:jc w:val="both"/>
      <w:textAlignment w:val="baseline"/>
    </w:pPr>
    <w:rPr>
      <w:rFonts w:ascii="Times New Roman" w:eastAsia="Andale Sans UI" w:hAnsi="Times New Roman" w:cs="Times New Roman"/>
      <w:kern w:val="1"/>
      <w:sz w:val="28"/>
      <w:szCs w:val="28"/>
      <w:lang w:eastAsia="en-US"/>
    </w:rPr>
  </w:style>
  <w:style w:type="character" w:customStyle="1" w:styleId="ab">
    <w:name w:val="Текст выноски Знак"/>
    <w:basedOn w:val="a0"/>
    <w:link w:val="aa"/>
    <w:uiPriority w:val="99"/>
    <w:semiHidden/>
    <w:rsid w:val="0072016B"/>
    <w:rPr>
      <w:rFonts w:ascii="Tahoma" w:hAnsi="Tahoma" w:cs="Tahoma"/>
      <w:sz w:val="16"/>
      <w:szCs w:val="16"/>
    </w:rPr>
  </w:style>
  <w:style w:type="paragraph" w:customStyle="1" w:styleId="WW-2">
    <w:name w:val="WW-Основной текст с отступом 2"/>
    <w:basedOn w:val="a"/>
    <w:rsid w:val="0072016B"/>
    <w:pPr>
      <w:widowControl/>
      <w:suppressAutoHyphens/>
      <w:autoSpaceDE/>
      <w:autoSpaceDN/>
      <w:adjustRightInd/>
      <w:spacing w:line="100" w:lineRule="atLeast"/>
    </w:pPr>
    <w:rPr>
      <w:rFonts w:ascii="Times New Roman" w:eastAsia="Andale Sans UI" w:hAnsi="Times New Roman" w:cs="Times New Roman"/>
      <w:kern w:val="1"/>
      <w:sz w:val="24"/>
      <w:szCs w:val="24"/>
      <w:lang w:eastAsia="ar-SA"/>
    </w:rPr>
  </w:style>
  <w:style w:type="character" w:styleId="afd">
    <w:name w:val="Hyperlink"/>
    <w:uiPriority w:val="99"/>
    <w:unhideWhenUsed/>
    <w:rsid w:val="0072016B"/>
    <w:rPr>
      <w:color w:val="0000FF"/>
      <w:u w:val="single"/>
    </w:rPr>
  </w:style>
  <w:style w:type="character" w:styleId="afe">
    <w:name w:val="Emphasis"/>
    <w:uiPriority w:val="20"/>
    <w:qFormat/>
    <w:rsid w:val="0072016B"/>
    <w:rPr>
      <w:i/>
      <w:iCs/>
    </w:rPr>
  </w:style>
  <w:style w:type="character" w:customStyle="1" w:styleId="a9">
    <w:name w:val="Текст Знак"/>
    <w:basedOn w:val="a0"/>
    <w:link w:val="a8"/>
    <w:rsid w:val="0072016B"/>
    <w:rPr>
      <w:rFonts w:ascii="Courier New" w:hAnsi="Courier New"/>
    </w:rPr>
  </w:style>
  <w:style w:type="paragraph" w:styleId="aff">
    <w:name w:val="Normal (Web)"/>
    <w:basedOn w:val="a"/>
    <w:uiPriority w:val="99"/>
    <w:unhideWhenUsed/>
    <w:rsid w:val="0072016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0">
    <w:name w:val="Intense Quote"/>
    <w:basedOn w:val="a"/>
    <w:next w:val="a"/>
    <w:link w:val="aff1"/>
    <w:uiPriority w:val="30"/>
    <w:qFormat/>
    <w:rsid w:val="0072016B"/>
    <w:pPr>
      <w:widowControl/>
      <w:pBdr>
        <w:top w:val="single" w:sz="4" w:space="10" w:color="4F81BD"/>
        <w:bottom w:val="single" w:sz="4" w:space="10" w:color="4F81BD"/>
      </w:pBdr>
      <w:autoSpaceDE/>
      <w:autoSpaceDN/>
      <w:adjustRightInd/>
      <w:spacing w:before="360" w:after="360" w:line="259" w:lineRule="auto"/>
      <w:ind w:left="864" w:right="864"/>
      <w:jc w:val="center"/>
    </w:pPr>
    <w:rPr>
      <w:rFonts w:ascii="Calibri" w:eastAsia="Calibri" w:hAnsi="Calibri" w:cs="Times New Roman"/>
      <w:i/>
      <w:iCs/>
      <w:color w:val="4F81BD"/>
      <w:lang w:eastAsia="en-US"/>
    </w:rPr>
  </w:style>
  <w:style w:type="character" w:customStyle="1" w:styleId="aff1">
    <w:name w:val="Выделенная цитата Знак"/>
    <w:basedOn w:val="a0"/>
    <w:link w:val="aff0"/>
    <w:uiPriority w:val="30"/>
    <w:rsid w:val="0072016B"/>
    <w:rPr>
      <w:rFonts w:ascii="Calibri" w:eastAsia="Calibri" w:hAnsi="Calibri"/>
      <w:i/>
      <w:iCs/>
      <w:color w:val="4F81BD"/>
      <w:lang w:eastAsia="en-US"/>
    </w:rPr>
  </w:style>
  <w:style w:type="paragraph" w:customStyle="1" w:styleId="s1">
    <w:name w:val="s_1"/>
    <w:basedOn w:val="a"/>
    <w:uiPriority w:val="99"/>
    <w:rsid w:val="0072016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aanao">
    <w:name w:val="aa?anao"/>
    <w:basedOn w:val="a"/>
    <w:next w:val="a"/>
    <w:rsid w:val="0072016B"/>
    <w:pPr>
      <w:suppressAutoHyphens/>
      <w:overflowPunct w:val="0"/>
      <w:autoSpaceDN/>
      <w:adjustRightInd/>
      <w:jc w:val="center"/>
      <w:textAlignment w:val="baseline"/>
    </w:pPr>
    <w:rPr>
      <w:rFonts w:ascii="Times New Roman" w:eastAsia="Andale Sans UI" w:hAnsi="Times New Roman" w:cs="Times New Roman"/>
      <w:kern w:val="1"/>
      <w:sz w:val="30"/>
      <w:szCs w:val="30"/>
      <w:lang w:eastAsia="en-US"/>
    </w:rPr>
  </w:style>
  <w:style w:type="paragraph" w:customStyle="1" w:styleId="Default">
    <w:name w:val="Default"/>
    <w:rsid w:val="0072016B"/>
    <w:pPr>
      <w:autoSpaceDE w:val="0"/>
      <w:autoSpaceDN w:val="0"/>
      <w:adjustRightInd w:val="0"/>
    </w:pPr>
    <w:rPr>
      <w:rFonts w:ascii="PT Astra Serif" w:eastAsia="Calibri" w:hAnsi="PT Astra Serif" w:cs="PT Astra Serif"/>
      <w:color w:val="000000"/>
      <w:sz w:val="24"/>
      <w:szCs w:val="24"/>
      <w:lang w:eastAsia="en-US"/>
    </w:rPr>
  </w:style>
  <w:style w:type="paragraph" w:customStyle="1" w:styleId="ds-markdown-paragraph">
    <w:name w:val="ds-markdown-paragraph"/>
    <w:basedOn w:val="a"/>
    <w:rsid w:val="0072016B"/>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f2">
    <w:name w:val="Strong"/>
    <w:uiPriority w:val="22"/>
    <w:qFormat/>
    <w:rsid w:val="0072016B"/>
    <w:rPr>
      <w:b/>
      <w:bCs/>
    </w:rPr>
  </w:style>
</w:styles>
</file>

<file path=word/webSettings.xml><?xml version="1.0" encoding="utf-8"?>
<w:webSettings xmlns:r="http://schemas.openxmlformats.org/officeDocument/2006/relationships" xmlns:w="http://schemas.openxmlformats.org/wordprocessingml/2006/main">
  <w:divs>
    <w:div w:id="9783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AF70BBC11AB74A1738FEF44CB324E271DB3A28E5A1318F23FD4591E16622A198640B44F482D6D0BBF2F4A558E24722D99119F54FB5DE6C1CS1J7K" TargetMode="External"/><Relationship Id="rId18" Type="http://schemas.openxmlformats.org/officeDocument/2006/relationships/hyperlink" Target="consultantplus://offline/ref=71896795445CAB72B68C233FDA060D2AED9D71733BD3D3ADBB5FD1D7E47F19F2A9CF1079B0307EAFJ" TargetMode="External"/><Relationship Id="rId26" Type="http://schemas.openxmlformats.org/officeDocument/2006/relationships/hyperlink" Target="https://priazovka.ru/" TargetMode="External"/><Relationship Id="rId3" Type="http://schemas.openxmlformats.org/officeDocument/2006/relationships/styles" Target="styles.xml"/><Relationship Id="rId21" Type="http://schemas.openxmlformats.org/officeDocument/2006/relationships/hyperlink" Target="consultantplus://offline/ref=5A809F9354D1F5C413437D54462DC5AB6EA0D2720566A35E1845949AE8r9F6O" TargetMode="External"/><Relationship Id="rId7" Type="http://schemas.openxmlformats.org/officeDocument/2006/relationships/endnotes" Target="endnotes.xml"/><Relationship Id="rId12" Type="http://schemas.openxmlformats.org/officeDocument/2006/relationships/hyperlink" Target="consultantplus://offline/ref=7DDA996C36D306468DD6F56D5CAF6A5485DC289B2E0BB9C45BB8F08E0A2F58BB51ABB5451Fl6P" TargetMode="External"/><Relationship Id="rId17" Type="http://schemas.openxmlformats.org/officeDocument/2006/relationships/hyperlink" Target="consultantplus://offline/ref=71896795445CAB72B68C233FDA060D2AED9D71733BD3D3ADBB5FD1D7E47F19F2A9CF1079B23F7EA7J" TargetMode="External"/><Relationship Id="rId25" Type="http://schemas.openxmlformats.org/officeDocument/2006/relationships/hyperlink" Target="https://login.consultant.ru/link/?req=doc&amp;base=LAW&amp;n=483130" TargetMode="External"/><Relationship Id="rId2" Type="http://schemas.openxmlformats.org/officeDocument/2006/relationships/numbering" Target="numbering.xml"/><Relationship Id="rId16" Type="http://schemas.openxmlformats.org/officeDocument/2006/relationships/hyperlink" Target="consultantplus://offline/ref=71896795445CAB72B68C233FDA060D2AED9D71733BD3D3ADBB5FD1D7E47F19F2A9CF1079B23F7EA7J" TargetMode="External"/><Relationship Id="rId20" Type="http://schemas.openxmlformats.org/officeDocument/2006/relationships/hyperlink" Target="consultantplus://offline/ref=7DDA996C36D306468DD6F56D5CAF6A5485DC289A2F0AB9C45BB8F08E0A2F58BB51ABB546F4AAB8AD12lB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34608263B35A1D307ACE0739CDACBE6E52FDBC631E3D28303189B8F783D6D05D49B1956E4F558B1472BD6D9D9FE9BC9F8BC5B300E3DCBvAUBM" TargetMode="External"/><Relationship Id="rId24" Type="http://schemas.openxmlformats.org/officeDocument/2006/relationships/hyperlink" Target="consultantplus://offline/ref=1370BCC16C99F0707706384D31EDB42DFA10D71C8C71273EF9D68491FDL7QAK" TargetMode="External"/><Relationship Id="rId5" Type="http://schemas.openxmlformats.org/officeDocument/2006/relationships/webSettings" Target="webSettings.xml"/><Relationship Id="rId15" Type="http://schemas.openxmlformats.org/officeDocument/2006/relationships/hyperlink" Target="consultantplus://offline/ref=7DDA996C36D306468DD6F56D5CAF6A5485D3299F2A0CB9C45BB8F08E0A12lFP" TargetMode="External"/><Relationship Id="rId23" Type="http://schemas.openxmlformats.org/officeDocument/2006/relationships/hyperlink" Target="consultantplus://offline/ref=4F69FF648CB6A241D07B11F450D5D1097BF17F289C1F3059B3F4E7949D25BF2AD0E1F9A0DE422CB7D1B5CCB874aC4FH" TargetMode="External"/><Relationship Id="rId28" Type="http://schemas.openxmlformats.org/officeDocument/2006/relationships/header" Target="header2.xml"/><Relationship Id="rId10" Type="http://schemas.openxmlformats.org/officeDocument/2006/relationships/hyperlink" Target="consultantplus://offline/ref=D1B110EDB7D238E9706197607E373609A8B158C5642D15FA58A38A993CCBhBN" TargetMode="External"/><Relationship Id="rId19" Type="http://schemas.openxmlformats.org/officeDocument/2006/relationships/hyperlink" Target="consultantplus://offline/ref=7DDA996C36D306468DD6F56D5CAF6A5485DC289A280FB9C45BB8F08E0A2F58BB51ABB546F4AABAAC12l3P"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7DDA996C36D306468DD6F56D5CAF6A5485D3299F2A0CB9C45BB8F08E0A2F58BB51ABB544F41AlCP" TargetMode="External"/><Relationship Id="rId22" Type="http://schemas.openxmlformats.org/officeDocument/2006/relationships/hyperlink" Target="consultantplus://offline/ref=4F69FF648CB6A241D07B11F450D5D1097BF17F289C1F3059B3F4E7949D25BF2AD0E1F9A0DE422CB7D1B5CCB874aC4FH"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C6AE8-A94C-4237-B993-8E0303DE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87</Pages>
  <Words>32336</Words>
  <Characters>184317</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Об опубликовании проекта устава муниципального образования Ейский</vt:lpstr>
    </vt:vector>
  </TitlesOfParts>
  <Company>*</Company>
  <LinksUpToDate>false</LinksUpToDate>
  <CharactersWithSpaces>216221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опубликовании проекта устава муниципального образования Ейский</dc:title>
  <dc:creator>pravovoy5</dc:creator>
  <cp:lastModifiedBy>Пользователь Windows</cp:lastModifiedBy>
  <cp:revision>8</cp:revision>
  <cp:lastPrinted>2024-08-06T11:22:00Z</cp:lastPrinted>
  <dcterms:created xsi:type="dcterms:W3CDTF">2026-03-19T11:28:00Z</dcterms:created>
  <dcterms:modified xsi:type="dcterms:W3CDTF">2026-03-20T11:51:00Z</dcterms:modified>
</cp:coreProperties>
</file>